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31" w:rsidRDefault="00E82143"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9251950" cy="6630086"/>
            <wp:effectExtent l="19050" t="0" r="6350" b="0"/>
            <wp:docPr id="2" name="Рисунок 2" descr="C:\Users\Admin\Desktop\27042220221109_0939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7042220221109_093904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3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31" w:rsidRDefault="00321831"/>
    <w:p w:rsidR="0048329A" w:rsidRPr="00945B5A" w:rsidRDefault="00945B5A" w:rsidP="00945B5A">
      <w:pPr>
        <w:rPr>
          <w:rFonts w:ascii="Times New Roman" w:hAnsi="Times New Roman" w:cs="Times New Roman"/>
          <w:b/>
          <w:sz w:val="24"/>
          <w:szCs w:val="24"/>
        </w:rPr>
      </w:pPr>
      <w:r w:rsidRPr="00945B5A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321831" w:rsidRPr="00945B5A">
        <w:rPr>
          <w:rFonts w:ascii="Times New Roman" w:hAnsi="Times New Roman" w:cs="Times New Roman"/>
          <w:b/>
          <w:sz w:val="28"/>
          <w:szCs w:val="28"/>
          <w:u w:val="single"/>
        </w:rPr>
        <w:t>Аналитическая справка по</w:t>
      </w:r>
      <w:r w:rsidR="00E97725" w:rsidRPr="00945B5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результатам самообследования </w:t>
      </w:r>
      <w:r w:rsidR="0048329A" w:rsidRPr="00945B5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="00E97725" w:rsidRPr="00945B5A">
        <w:rPr>
          <w:rFonts w:ascii="Times New Roman" w:hAnsi="Times New Roman" w:cs="Times New Roman"/>
          <w:b/>
          <w:sz w:val="28"/>
          <w:szCs w:val="28"/>
          <w:u w:val="single"/>
        </w:rPr>
        <w:t>МОУ «СОШ №2 с УИОП» города Валуйки Белгородской области</w:t>
      </w:r>
    </w:p>
    <w:p w:rsidR="00E60D00" w:rsidRPr="0048329A" w:rsidRDefault="00E97725" w:rsidP="0048329A">
      <w:pPr>
        <w:pStyle w:val="a5"/>
        <w:spacing w:line="360" w:lineRule="auto"/>
        <w:ind w:firstLine="567"/>
        <w:jc w:val="both"/>
        <w:rPr>
          <w:b/>
          <w:color w:val="000000"/>
          <w:kern w:val="36"/>
          <w:sz w:val="28"/>
          <w:szCs w:val="28"/>
          <w:lang w:eastAsia="ru-RU"/>
        </w:rPr>
      </w:pPr>
      <w:r w:rsidRPr="0048329A">
        <w:rPr>
          <w:sz w:val="28"/>
          <w:szCs w:val="28"/>
        </w:rPr>
        <w:t xml:space="preserve">Самообследование МОУ «СОШ №2 с УИОП» города Валуйки </w:t>
      </w:r>
      <w:r w:rsidR="003B491C" w:rsidRPr="0048329A">
        <w:rPr>
          <w:sz w:val="28"/>
          <w:szCs w:val="28"/>
        </w:rPr>
        <w:t xml:space="preserve"> (далее Школа) проводилось в соответствии с Порядком проведения самообследованияобразовательной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E82143">
        <w:rPr>
          <w:sz w:val="28"/>
          <w:szCs w:val="28"/>
        </w:rPr>
        <w:t xml:space="preserve"> </w:t>
      </w:r>
      <w:r w:rsidR="00E60D00" w:rsidRPr="0048329A">
        <w:rPr>
          <w:color w:val="000000"/>
          <w:kern w:val="36"/>
          <w:sz w:val="28"/>
          <w:szCs w:val="28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8329A" w:rsidRDefault="003B491C" w:rsidP="0048329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Целями проведения самообследования являются обеспечение доступности и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открытости информации о деятельности организации, а также подготовка отчета о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результатах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самообследования.</w:t>
      </w:r>
    </w:p>
    <w:p w:rsidR="003B491C" w:rsidRPr="0048329A" w:rsidRDefault="003B491C" w:rsidP="0048329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Самообследование пр</w:t>
      </w:r>
      <w:r w:rsidR="00906219" w:rsidRPr="0048329A">
        <w:rPr>
          <w:rFonts w:ascii="Times New Roman" w:hAnsi="Times New Roman" w:cs="Times New Roman"/>
          <w:sz w:val="28"/>
          <w:szCs w:val="28"/>
        </w:rPr>
        <w:t xml:space="preserve">оводится ежегодно в период с января </w:t>
      </w:r>
      <w:r w:rsidRPr="0048329A">
        <w:rPr>
          <w:rFonts w:ascii="Times New Roman" w:hAnsi="Times New Roman" w:cs="Times New Roman"/>
          <w:sz w:val="28"/>
          <w:szCs w:val="28"/>
        </w:rPr>
        <w:t xml:space="preserve"> по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="00906219" w:rsidRPr="0048329A">
        <w:rPr>
          <w:rFonts w:ascii="Times New Roman" w:hAnsi="Times New Roman" w:cs="Times New Roman"/>
          <w:sz w:val="28"/>
          <w:szCs w:val="28"/>
        </w:rPr>
        <w:t>декабрь</w:t>
      </w:r>
      <w:r w:rsidRPr="0048329A">
        <w:rPr>
          <w:rFonts w:ascii="Times New Roman" w:hAnsi="Times New Roman" w:cs="Times New Roman"/>
          <w:sz w:val="28"/>
          <w:szCs w:val="28"/>
        </w:rPr>
        <w:t xml:space="preserve"> администрацией школы. Самообследование проводится в форме анализа.</w:t>
      </w:r>
    </w:p>
    <w:p w:rsidR="003B491C" w:rsidRPr="0048329A" w:rsidRDefault="003B491C" w:rsidP="0048329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Style w:val="24"/>
          <w:rFonts w:eastAsiaTheme="minorHAnsi"/>
          <w:sz w:val="28"/>
          <w:szCs w:val="28"/>
        </w:rPr>
        <w:t>Задачи самообследования: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Проанализировать динамику контингента обучающихся.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Изучить качественный состав педагогических кадров, определить уровень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 xml:space="preserve">профессионализма и соответствие его </w:t>
      </w:r>
      <w:r w:rsidRPr="0048329A">
        <w:rPr>
          <w:rFonts w:ascii="Times New Roman" w:hAnsi="Times New Roman" w:cs="Times New Roman"/>
          <w:sz w:val="28"/>
          <w:szCs w:val="28"/>
        </w:rPr>
        <w:lastRenderedPageBreak/>
        <w:t>современным требованиям.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Оценить результативность воспитательной работы.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Установить соответствие материально - технического оснащения ОО в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соответствии с нормативным требованиями, требованиями ФГОС.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Проанализировать результаты обучения на конец года, сравнить с имеющимися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данными за предыдущие годы обучения.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Оценить достижения школы за отчётный период.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Сделать выводы о качестве созданных условий в ОО для осуществления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образовательного процесса, адекватность их требованиям выполнения ФГОС и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потребности в обучении, оценить качество результата обучения и сравнить с внешней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оценкой.</w:t>
      </w:r>
    </w:p>
    <w:p w:rsidR="003B491C" w:rsidRPr="0048329A" w:rsidRDefault="003B491C" w:rsidP="0048329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Style w:val="24"/>
          <w:rFonts w:eastAsiaTheme="minorHAnsi"/>
          <w:sz w:val="28"/>
          <w:szCs w:val="28"/>
        </w:rPr>
        <w:t>Способы и методы получения информации: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сбор и обработка информации по основным направлениям;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качественная и количественная обработка информации;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экспертиза;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опросы.</w:t>
      </w:r>
    </w:p>
    <w:p w:rsidR="003B491C" w:rsidRPr="0048329A" w:rsidRDefault="003B491C" w:rsidP="0048329A">
      <w:pPr>
        <w:tabs>
          <w:tab w:val="left" w:pos="0"/>
          <w:tab w:val="left" w:pos="79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В процессе самообследования проводится оценка образовательной деятельности,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системы управления ОО, содержания и качества подготовки обучающихся, организации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 xml:space="preserve">учебного процесса, </w:t>
      </w:r>
      <w:r w:rsidR="003C2471" w:rsidRPr="0048329A">
        <w:rPr>
          <w:rFonts w:ascii="Times New Roman" w:hAnsi="Times New Roman" w:cs="Times New Roman"/>
          <w:sz w:val="28"/>
          <w:szCs w:val="28"/>
        </w:rPr>
        <w:t>к</w:t>
      </w:r>
      <w:r w:rsidRPr="0048329A">
        <w:rPr>
          <w:rFonts w:ascii="Times New Roman" w:hAnsi="Times New Roman" w:cs="Times New Roman"/>
          <w:sz w:val="28"/>
          <w:szCs w:val="28"/>
        </w:rPr>
        <w:t>ачества кадрового,учебно-</w:t>
      </w:r>
      <w:r w:rsidRPr="0048329A">
        <w:rPr>
          <w:rFonts w:ascii="Times New Roman" w:hAnsi="Times New Roman" w:cs="Times New Roman"/>
          <w:sz w:val="28"/>
          <w:szCs w:val="28"/>
        </w:rPr>
        <w:lastRenderedPageBreak/>
        <w:t>методического,библиотечно-информационногообеспечения, материально-технической базы, функционирования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внутренней системы оценки качества образования, а также анализ показателей</w:t>
      </w:r>
      <w:r w:rsidR="003C2471" w:rsidRPr="0048329A">
        <w:rPr>
          <w:rFonts w:ascii="Times New Roman" w:hAnsi="Times New Roman" w:cs="Times New Roman"/>
          <w:sz w:val="28"/>
          <w:szCs w:val="28"/>
        </w:rPr>
        <w:t xml:space="preserve"> деятельности ОО</w:t>
      </w:r>
      <w:r w:rsidRPr="0048329A">
        <w:rPr>
          <w:rFonts w:ascii="Times New Roman" w:hAnsi="Times New Roman" w:cs="Times New Roman"/>
          <w:sz w:val="28"/>
          <w:szCs w:val="28"/>
        </w:rPr>
        <w:t>.</w:t>
      </w:r>
    </w:p>
    <w:p w:rsidR="003B491C" w:rsidRPr="0048329A" w:rsidRDefault="003B491C" w:rsidP="0048329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Представленные данные позволяют получить информацию о состоянии системы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образования в школе, судить о тенденциях и изменениях развития, создать основу для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эффективного управления качеством образования на уровне образовательного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учреждения.</w:t>
      </w:r>
    </w:p>
    <w:p w:rsidR="003B491C" w:rsidRPr="0048329A" w:rsidRDefault="003B491C" w:rsidP="0048329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hAnsi="Times New Roman" w:cs="Times New Roman"/>
          <w:sz w:val="28"/>
          <w:szCs w:val="28"/>
        </w:rPr>
        <w:t>В п</w:t>
      </w:r>
      <w:r w:rsidR="007363DD" w:rsidRPr="0048329A">
        <w:rPr>
          <w:rFonts w:ascii="Times New Roman" w:hAnsi="Times New Roman" w:cs="Times New Roman"/>
          <w:sz w:val="28"/>
          <w:szCs w:val="28"/>
        </w:rPr>
        <w:t>роцессе самообследования за 2021</w:t>
      </w:r>
      <w:r w:rsidRPr="0048329A">
        <w:rPr>
          <w:rFonts w:ascii="Times New Roman" w:hAnsi="Times New Roman" w:cs="Times New Roman"/>
          <w:sz w:val="28"/>
          <w:szCs w:val="28"/>
        </w:rPr>
        <w:t xml:space="preserve"> год была проведена оценка образовательной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 xml:space="preserve">деятельности школы, системы управления ОО, содержания и качества подготовки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обучающихся, организации учебного процесса, востребованности выпускников, качествакадрового,учебно-методического,библиотечно-информационногообеспечения, материально-технической базы, функционирования внутренней оценки качества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образования, проведен анализ показателей деятельности ОО, подлежащей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самообследованию.</w:t>
      </w:r>
    </w:p>
    <w:p w:rsidR="003B491C" w:rsidRPr="0048329A" w:rsidRDefault="003B491C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процессе самообследования проведен анализ содержания, уровня и качества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подготовки обучающихся по основным образовательным программам на соответствие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этих программ требованиям ФГОС.</w:t>
      </w:r>
    </w:p>
    <w:p w:rsidR="003B491C" w:rsidRPr="0048329A" w:rsidRDefault="003B491C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качестве основных источников информации для аналитического отчета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использовались: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по результатам государственной итоговой аттестации;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мониторингов качества образования различного уровня;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проверок контрольно-надзорных органов;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независимой оценки качества образования;</w:t>
      </w:r>
    </w:p>
    <w:p w:rsidR="003B491C" w:rsidRPr="0048329A" w:rsidRDefault="003B491C" w:rsidP="0048329A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публикации в СМИ, сети «Интернет» и др.</w:t>
      </w:r>
    </w:p>
    <w:p w:rsidR="003B491C" w:rsidRDefault="003B491C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 представлен в текстовой и табличной форме и включает в себя разделы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организаций Бобровского муниципального района</w:t>
      </w:r>
    </w:p>
    <w:p w:rsidR="0048329A" w:rsidRDefault="0048329A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8329A" w:rsidRDefault="0048329A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8329A" w:rsidRDefault="0048329A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8329A" w:rsidRDefault="0048329A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8329A" w:rsidRDefault="0048329A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8329A" w:rsidRDefault="0048329A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8329A" w:rsidRDefault="0048329A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8329A" w:rsidRDefault="0048329A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8329A" w:rsidRDefault="0048329A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8329A" w:rsidRDefault="0048329A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8329A" w:rsidRDefault="0048329A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8329A" w:rsidRDefault="0048329A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5B5A" w:rsidRDefault="00945B5A" w:rsidP="00945B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5B5A" w:rsidRPr="007060E2" w:rsidRDefault="00945B5A" w:rsidP="00945B5A">
      <w:pPr>
        <w:rPr>
          <w:b/>
          <w:sz w:val="28"/>
          <w:szCs w:val="28"/>
        </w:rPr>
      </w:pPr>
    </w:p>
    <w:p w:rsidR="003C2471" w:rsidRPr="00945B5A" w:rsidRDefault="00945B5A" w:rsidP="0048329A">
      <w:pPr>
        <w:widowControl w:val="0"/>
        <w:tabs>
          <w:tab w:val="left" w:pos="0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  <w:r w:rsidRPr="00945B5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</w:t>
      </w:r>
      <w:r w:rsidRPr="00945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Общие сведения об образовательной организации.</w:t>
      </w:r>
    </w:p>
    <w:p w:rsidR="003B491C" w:rsidRPr="0048329A" w:rsidRDefault="00A22559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3B491C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«СОШ №2 с УИОП» города Валуйки  открыта 1 сентября 1939</w:t>
      </w:r>
      <w:r w:rsidR="0094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года. </w:t>
      </w:r>
      <w:r w:rsidR="00945B5A" w:rsidRPr="00945B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Учредителем является:</w:t>
      </w:r>
      <w:r w:rsidR="0094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</w:t>
      </w:r>
      <w:r w:rsidR="003B491C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дминистрация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Валуйского городского округа. </w:t>
      </w:r>
    </w:p>
    <w:p w:rsidR="003B491C" w:rsidRPr="0048329A" w:rsidRDefault="003B491C" w:rsidP="00945B5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5B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Полное наименование образовательной организации:</w:t>
      </w:r>
      <w:r w:rsidR="00945B5A" w:rsidRPr="00945B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 </w:t>
      </w:r>
      <w:r w:rsidR="0094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A22559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униципальное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общеобразовательное учреждение </w:t>
      </w:r>
      <w:r w:rsidR="00A22559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«Средняя общеобразовательная школа №2 с углубленным изучением отдельных предметов» города Валуйки Белгородской области.</w:t>
      </w:r>
    </w:p>
    <w:p w:rsidR="003B491C" w:rsidRPr="0048329A" w:rsidRDefault="003B491C" w:rsidP="00945B5A">
      <w:pPr>
        <w:widowControl w:val="0"/>
        <w:tabs>
          <w:tab w:val="left" w:pos="0"/>
        </w:tabs>
        <w:spacing w:after="0" w:line="36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5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Юридический адрес:</w:t>
      </w:r>
      <w:r w:rsidR="0094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2559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309996,  Белгородская  область, город Валуйки, ул. 1 Мая, д.51.</w:t>
      </w:r>
    </w:p>
    <w:p w:rsidR="003B491C" w:rsidRPr="0048329A" w:rsidRDefault="003B491C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5B5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Телефон</w:t>
      </w:r>
      <w:r w:rsidR="00945B5A" w:rsidRPr="00945B5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:</w:t>
      </w:r>
      <w:r w:rsidRPr="00483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8 </w:t>
      </w:r>
      <w:r w:rsidR="00A22559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(47236) 3-33-83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945B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тел./факс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8 </w:t>
      </w:r>
      <w:r w:rsidR="00A22559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(47236) 3-33-83</w:t>
      </w:r>
    </w:p>
    <w:p w:rsidR="003B491C" w:rsidRPr="0048329A" w:rsidRDefault="003B491C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5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bidi="en-US"/>
        </w:rPr>
        <w:t>E</w:t>
      </w:r>
      <w:r w:rsidRPr="00945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-</w:t>
      </w:r>
      <w:r w:rsidRPr="00945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bidi="en-US"/>
        </w:rPr>
        <w:t>mai</w:t>
      </w:r>
      <w:hyperlink r:id="rId9" w:history="1">
        <w:r w:rsidR="00A22559" w:rsidRPr="0048329A">
          <w:rPr>
            <w:rStyle w:val="ae"/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: </w:t>
        </w:r>
        <w:r w:rsidR="00A22559" w:rsidRPr="0048329A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valschool</w:t>
        </w:r>
        <w:r w:rsidR="00A22559" w:rsidRPr="0048329A">
          <w:rPr>
            <w:rStyle w:val="ae"/>
            <w:rFonts w:ascii="Times New Roman" w:eastAsia="Times New Roman" w:hAnsi="Times New Roman" w:cs="Times New Roman"/>
            <w:sz w:val="28"/>
            <w:szCs w:val="28"/>
            <w:lang w:bidi="en-US"/>
          </w:rPr>
          <w:t>2</w:t>
        </w:r>
        <w:r w:rsidR="00A22559" w:rsidRPr="0048329A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@mail.ru</w:t>
        </w:r>
      </w:hyperlink>
    </w:p>
    <w:p w:rsidR="003B491C" w:rsidRPr="0048329A" w:rsidRDefault="003B491C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гласно </w:t>
      </w:r>
      <w:r w:rsidR="007363DD" w:rsidRPr="00945B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лицензии 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36 Л01 № 0001465 от 04.06.2015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и </w:t>
      </w:r>
      <w:r w:rsidRPr="00945B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свидетельству о госуда</w:t>
      </w:r>
      <w:r w:rsidR="007363DD" w:rsidRPr="00945B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рственной аккредитации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№0000658 серия 36АО1 от 01.12.2015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:rsidR="003B491C" w:rsidRPr="0048329A" w:rsidRDefault="003B491C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целью деятельности ОО является осуществление образовательной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 по образовательной программе начального общего, основного общего и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среднего общего образования.</w:t>
      </w:r>
    </w:p>
    <w:p w:rsidR="003B491C" w:rsidRPr="0048329A" w:rsidRDefault="003B491C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Приём граждан в ОО на обучение по образовательным программам начального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общего, основного общего и среднего общего образования осуществляется в соответствии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федеральным законом «Об образовании в РФ №273 от 29.12.2012 г,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Уставом</w:t>
      </w:r>
      <w:r w:rsidR="00ED3017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требованиям СаНПиНа -2020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локальными актами ОО.</w:t>
      </w:r>
    </w:p>
    <w:p w:rsidR="00B42113" w:rsidRPr="0048329A" w:rsidRDefault="003B491C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Режим работы ОО отвечает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требованиям СаНПиНа: в ОО в 1-11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классах пятидневная рабочая неделя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363DD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ED3017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требованиями </w:t>
      </w:r>
      <w:r w:rsidR="00645A00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СаНПиН 3598-20 </w:t>
      </w:r>
      <w:r w:rsidR="007363DD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01.09.2021</w:t>
      </w:r>
      <w:r w:rsidR="00B42113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</w:t>
      </w:r>
      <w:r w:rsidR="00B42113" w:rsidRPr="0048329A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.</w:t>
      </w:r>
      <w:r w:rsidR="00ED3017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</w:t>
      </w:r>
      <w:r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чебные занятия начинаются</w:t>
      </w:r>
      <w:r w:rsidR="00ED3017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="007363DD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8.3</w:t>
      </w:r>
      <w:r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7363DD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1-11 </w:t>
      </w:r>
      <w:r w:rsidR="00ED3017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классо</w:t>
      </w:r>
      <w:r w:rsidR="007363DD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вторая половина занята внеурочной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деятельностью.</w:t>
      </w:r>
    </w:p>
    <w:p w:rsidR="00B42113" w:rsidRPr="0048329A" w:rsidRDefault="00B42113" w:rsidP="0048329A">
      <w:pPr>
        <w:widowControl w:val="0"/>
        <w:tabs>
          <w:tab w:val="left" w:pos="11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5B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Сменность обучения: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одна.</w:t>
      </w:r>
    </w:p>
    <w:p w:rsidR="00B42113" w:rsidRPr="0048329A" w:rsidRDefault="00B42113" w:rsidP="0048329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5B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Форма обучения: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дневная.</w:t>
      </w:r>
    </w:p>
    <w:p w:rsidR="00B42113" w:rsidRPr="0048329A" w:rsidRDefault="00B42113" w:rsidP="0048329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5B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Язык обучения: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русский.</w:t>
      </w:r>
    </w:p>
    <w:p w:rsidR="003B491C" w:rsidRPr="0048329A" w:rsidRDefault="003B491C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5B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П</w:t>
      </w:r>
      <w:r w:rsidR="00945B5A" w:rsidRPr="00945B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родолжительность учебного года:</w:t>
      </w:r>
      <w:r w:rsidR="00945B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945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34 учебные недели</w:t>
      </w:r>
    </w:p>
    <w:p w:rsidR="00B23F74" w:rsidRPr="0048329A" w:rsidRDefault="00B61552" w:rsidP="0048329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Сроки к</w:t>
      </w:r>
      <w:r w:rsidR="00CF0665" w:rsidRPr="004832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аникул </w:t>
      </w:r>
      <w:r w:rsidR="00CF0665" w:rsidRPr="004832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c</w:t>
      </w:r>
      <w:r w:rsidR="00CF0665" w:rsidRPr="004832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изменениями в период ограничений и профилактических мероприяти</w:t>
      </w:r>
      <w:r w:rsidR="0033526F" w:rsidRPr="004832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й</w:t>
      </w:r>
      <w:r w:rsidR="00CF0665" w:rsidRPr="004832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в связи с пандемией </w:t>
      </w:r>
      <w:r w:rsidR="00CF0665" w:rsidRPr="004832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COVID</w:t>
      </w:r>
      <w:r w:rsidR="00CF0665" w:rsidRPr="004832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-19</w:t>
      </w:r>
      <w:r w:rsidR="00B23F74" w:rsidRPr="004832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:</w:t>
      </w:r>
    </w:p>
    <w:p w:rsidR="007363DD" w:rsidRDefault="007363DD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48329A" w:rsidRDefault="0048329A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48329A" w:rsidRDefault="0048329A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48329A" w:rsidRDefault="0048329A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48329A" w:rsidRDefault="0048329A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48329A" w:rsidRDefault="0048329A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48329A" w:rsidRPr="0048329A" w:rsidRDefault="0048329A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645A00" w:rsidRPr="0048329A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343" w:rsidRPr="00945B5A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48329A" w:rsidRPr="00945B5A" w:rsidRDefault="0048329A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48329A" w:rsidRDefault="0048329A" w:rsidP="00945B5A">
      <w:pPr>
        <w:widowControl w:val="0"/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945B5A" w:rsidRDefault="00945B5A" w:rsidP="00945B5A">
      <w:pPr>
        <w:widowControl w:val="0"/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945B5A" w:rsidRPr="00945B5A" w:rsidRDefault="00945B5A" w:rsidP="00945B5A">
      <w:pPr>
        <w:widowControl w:val="0"/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48329A" w:rsidRPr="00945B5A" w:rsidRDefault="0048329A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645A00" w:rsidRPr="0048329A" w:rsidRDefault="00945B5A" w:rsidP="00945B5A">
      <w:pPr>
        <w:widowControl w:val="0"/>
        <w:tabs>
          <w:tab w:val="left" w:pos="113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lastRenderedPageBreak/>
        <w:t>3.Аттестация обучающихся.</w:t>
      </w:r>
    </w:p>
    <w:p w:rsidR="00645A00" w:rsidRPr="0048329A" w:rsidRDefault="00645A00" w:rsidP="0048329A">
      <w:pPr>
        <w:widowControl w:val="0"/>
        <w:numPr>
          <w:ilvl w:val="0"/>
          <w:numId w:val="1"/>
        </w:numPr>
        <w:tabs>
          <w:tab w:val="left" w:pos="11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промежуточная: по четвертям для 2-9 классов, по полугодиям для 10-11</w:t>
      </w:r>
      <w:r w:rsidR="00FF4AE7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классов;</w:t>
      </w:r>
    </w:p>
    <w:p w:rsidR="00B23F74" w:rsidRPr="0048329A" w:rsidRDefault="00B23F74" w:rsidP="0048329A">
      <w:pPr>
        <w:widowControl w:val="0"/>
        <w:numPr>
          <w:ilvl w:val="0"/>
          <w:numId w:val="1"/>
        </w:numPr>
        <w:tabs>
          <w:tab w:val="left" w:pos="113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итоговая аттестация выпускников 9,11 классов проводится в соответствии с</w:t>
      </w:r>
      <w:r w:rsidR="0048329A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Законом Российской Федерации «Об образовании в РФ», документами Министерства</w:t>
      </w:r>
      <w:r w:rsidR="0048329A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просвещения  РФ </w:t>
      </w:r>
    </w:p>
    <w:p w:rsidR="00B23F74" w:rsidRPr="0048329A" w:rsidRDefault="00B23F74" w:rsidP="0048329A">
      <w:pPr>
        <w:spacing w:after="0" w:line="360" w:lineRule="auto"/>
        <w:ind w:firstLine="567"/>
        <w:jc w:val="both"/>
        <w:rPr>
          <w:rStyle w:val="a4"/>
          <w:rFonts w:eastAsiaTheme="minorHAnsi"/>
          <w:color w:val="auto"/>
          <w:sz w:val="28"/>
          <w:szCs w:val="28"/>
        </w:rPr>
      </w:pPr>
      <w:r w:rsidRPr="0048329A">
        <w:rPr>
          <w:rStyle w:val="a4"/>
          <w:rFonts w:eastAsiaTheme="minorHAnsi"/>
          <w:color w:val="auto"/>
          <w:sz w:val="28"/>
          <w:szCs w:val="28"/>
        </w:rPr>
        <w:t>Сравнительные данные численности обучающихся по уровням обучения:</w:t>
      </w:r>
    </w:p>
    <w:tbl>
      <w:tblPr>
        <w:tblW w:w="14175" w:type="dxa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51"/>
        <w:gridCol w:w="2508"/>
        <w:gridCol w:w="2508"/>
        <w:gridCol w:w="2508"/>
      </w:tblGrid>
      <w:tr w:rsidR="009B48BE" w:rsidRPr="0048329A" w:rsidTr="00945B5A">
        <w:trPr>
          <w:trHeight w:hRule="exact" w:val="820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8BE" w:rsidRPr="0048329A" w:rsidRDefault="009B48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8BE" w:rsidRPr="0048329A" w:rsidRDefault="009B48BE" w:rsidP="0048329A">
            <w:pPr>
              <w:pStyle w:val="a5"/>
              <w:jc w:val="center"/>
              <w:rPr>
                <w:b/>
                <w:lang w:bidi="ru-RU"/>
              </w:rPr>
            </w:pPr>
            <w:r w:rsidRPr="0048329A">
              <w:rPr>
                <w:b/>
                <w:lang w:bidi="ru-RU"/>
              </w:rPr>
              <w:t>2019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8BE" w:rsidRPr="0048329A" w:rsidRDefault="009B48BE" w:rsidP="0048329A">
            <w:pPr>
              <w:pStyle w:val="a5"/>
              <w:jc w:val="center"/>
              <w:rPr>
                <w:b/>
                <w:lang w:bidi="ru-RU"/>
              </w:rPr>
            </w:pPr>
            <w:r w:rsidRPr="0048329A">
              <w:rPr>
                <w:b/>
                <w:lang w:bidi="ru-RU"/>
              </w:rPr>
              <w:t>2020</w:t>
            </w:r>
          </w:p>
          <w:p w:rsidR="009B48BE" w:rsidRPr="0048329A" w:rsidRDefault="009B48BE" w:rsidP="0048329A">
            <w:pPr>
              <w:pStyle w:val="a5"/>
              <w:jc w:val="center"/>
              <w:rPr>
                <w:b/>
                <w:lang w:bidi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8BE" w:rsidRPr="0048329A" w:rsidRDefault="009B48BE" w:rsidP="0048329A">
            <w:pPr>
              <w:pStyle w:val="a5"/>
              <w:jc w:val="center"/>
              <w:rPr>
                <w:b/>
                <w:lang w:bidi="ru-RU"/>
              </w:rPr>
            </w:pPr>
            <w:r w:rsidRPr="0048329A">
              <w:rPr>
                <w:b/>
                <w:lang w:bidi="ru-RU"/>
              </w:rPr>
              <w:t>2021</w:t>
            </w:r>
          </w:p>
        </w:tc>
      </w:tr>
      <w:tr w:rsidR="0048329A" w:rsidRPr="0048329A" w:rsidTr="00945B5A">
        <w:trPr>
          <w:trHeight w:hRule="exact" w:val="1006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945B5A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945B5A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434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451</w:t>
            </w:r>
          </w:p>
        </w:tc>
      </w:tr>
      <w:tr w:rsidR="0048329A" w:rsidRPr="0048329A" w:rsidTr="00945B5A">
        <w:trPr>
          <w:trHeight w:hRule="exact" w:val="956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945B5A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387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945B5A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446</w:t>
            </w:r>
          </w:p>
        </w:tc>
      </w:tr>
      <w:tr w:rsidR="0048329A" w:rsidRPr="0048329A" w:rsidTr="00945B5A">
        <w:trPr>
          <w:trHeight w:hRule="exact" w:val="933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945B5A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945B5A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51</w:t>
            </w:r>
          </w:p>
        </w:tc>
      </w:tr>
      <w:tr w:rsidR="0048329A" w:rsidRPr="0048329A" w:rsidTr="00945B5A">
        <w:trPr>
          <w:trHeight w:hRule="exact" w:val="689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Общая численность обучающихся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945B5A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854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945B5A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948</w:t>
            </w:r>
          </w:p>
        </w:tc>
      </w:tr>
    </w:tbl>
    <w:p w:rsidR="00B23F74" w:rsidRPr="0048329A" w:rsidRDefault="00B23F74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F74" w:rsidRPr="0048329A" w:rsidRDefault="00B23F74" w:rsidP="0048329A">
      <w:pPr>
        <w:widowControl w:val="0"/>
        <w:spacing w:after="0" w:line="36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Численность обучающихся 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повысилась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св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язи с поступлением в ОО детей военнослужащих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23F74" w:rsidRPr="0048329A" w:rsidRDefault="00B23F74" w:rsidP="0048329A">
      <w:pPr>
        <w:widowControl w:val="0"/>
        <w:spacing w:after="0" w:line="36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Прослеживается тенденция к снижению образовательного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культурного уровня родителей обучающихся, поступающих в первый класс,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сохраняется большое количество неполных и многодетных семей, увеличивается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ОО со стороны родителей и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подростков. Несмотря на объективные изменения, в ОО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сохраняется сложившаяся за многие годы устойчиво-комфортная психологическая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атмосфера на основе традиций толерантного, дружеского общения не только внутриклассных коллективов, но и между разновозрастными группами детей и подростков,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учителей и родителей.</w:t>
      </w:r>
    </w:p>
    <w:p w:rsidR="00945B5A" w:rsidRDefault="00945B5A" w:rsidP="00945B5A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45B5A" w:rsidRDefault="00945B5A" w:rsidP="00945B5A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45B5A" w:rsidRDefault="00945B5A" w:rsidP="00945B5A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45B5A" w:rsidRDefault="00945B5A" w:rsidP="00945B5A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45B5A" w:rsidRDefault="00945B5A" w:rsidP="00945B5A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45B5A" w:rsidRDefault="00945B5A" w:rsidP="00945B5A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45B5A" w:rsidRDefault="00945B5A" w:rsidP="00945B5A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45B5A" w:rsidRDefault="00945B5A" w:rsidP="00945B5A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45B5A" w:rsidRDefault="00945B5A" w:rsidP="00945B5A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45B5A" w:rsidRDefault="00945B5A" w:rsidP="00945B5A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45B5A" w:rsidRDefault="00945B5A" w:rsidP="00945B5A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45B5A" w:rsidRDefault="00945B5A" w:rsidP="00945B5A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45B5A" w:rsidRDefault="00945B5A" w:rsidP="00945B5A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45B5A" w:rsidRDefault="00945B5A" w:rsidP="00945B5A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45B5A" w:rsidRDefault="00945B5A" w:rsidP="00945B5A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3F74" w:rsidRPr="00945B5A" w:rsidRDefault="00945B5A" w:rsidP="00945B5A">
      <w:pPr>
        <w:widowControl w:val="0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4.</w:t>
      </w:r>
      <w:r w:rsidR="00B23F74" w:rsidRPr="00945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Особенности социально-культурной среды ОО:</w:t>
      </w:r>
    </w:p>
    <w:p w:rsidR="00B23F74" w:rsidRPr="0048329A" w:rsidRDefault="00B23F74" w:rsidP="0048329A">
      <w:pPr>
        <w:widowControl w:val="0"/>
        <w:numPr>
          <w:ilvl w:val="0"/>
          <w:numId w:val="1"/>
        </w:numPr>
        <w:tabs>
          <w:tab w:val="left" w:pos="1010"/>
        </w:tabs>
        <w:spacing w:after="0" w:line="36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большую часть обучающихся представляют дети, проживающие в микрорайоне ОО;</w:t>
      </w:r>
    </w:p>
    <w:p w:rsidR="00B23F74" w:rsidRPr="0048329A" w:rsidRDefault="00B23F74" w:rsidP="0048329A">
      <w:pPr>
        <w:widowControl w:val="0"/>
        <w:numPr>
          <w:ilvl w:val="0"/>
          <w:numId w:val="1"/>
        </w:numPr>
        <w:tabs>
          <w:tab w:val="left" w:pos="1010"/>
        </w:tabs>
        <w:spacing w:after="0" w:line="36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шаговой доступности несколько объектов дополнительного образования разной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направленности;</w:t>
      </w:r>
    </w:p>
    <w:p w:rsidR="00B23F74" w:rsidRPr="0048329A" w:rsidRDefault="00B23F74" w:rsidP="0048329A">
      <w:pPr>
        <w:widowControl w:val="0"/>
        <w:numPr>
          <w:ilvl w:val="0"/>
          <w:numId w:val="1"/>
        </w:numPr>
        <w:tabs>
          <w:tab w:val="left" w:pos="1010"/>
        </w:tabs>
        <w:spacing w:after="0" w:line="36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социального партнерства с культурно-образовательными учреждениями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Валуйского округа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83BDF" w:rsidRPr="0048329A" w:rsidRDefault="007363DD" w:rsidP="0048329A">
      <w:pPr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В 2021</w:t>
      </w:r>
      <w:r w:rsidR="00983BDF" w:rsidRPr="0048329A">
        <w:rPr>
          <w:rFonts w:ascii="Times New Roman" w:hAnsi="Times New Roman" w:cs="Times New Roman"/>
          <w:sz w:val="28"/>
          <w:szCs w:val="28"/>
        </w:rPr>
        <w:t xml:space="preserve"> году ОО продолжила работу по созданию условий для обеспечения</w:t>
      </w:r>
      <w:r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="00983BDF" w:rsidRPr="0048329A">
        <w:rPr>
          <w:rFonts w:ascii="Times New Roman" w:hAnsi="Times New Roman" w:cs="Times New Roman"/>
          <w:sz w:val="28"/>
          <w:szCs w:val="28"/>
        </w:rPr>
        <w:t>единства образовательного пространства и преемственности основных образовательных</w:t>
      </w:r>
      <w:r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="00983BDF" w:rsidRPr="0048329A">
        <w:rPr>
          <w:rFonts w:ascii="Times New Roman" w:hAnsi="Times New Roman" w:cs="Times New Roman"/>
          <w:sz w:val="28"/>
          <w:szCs w:val="28"/>
        </w:rPr>
        <w:t>программ начального общего, основного общего и среднего общего образования.</w:t>
      </w:r>
    </w:p>
    <w:p w:rsidR="00983BDF" w:rsidRPr="0048329A" w:rsidRDefault="00983BDF" w:rsidP="0048329A">
      <w:pPr>
        <w:spacing w:after="0" w:line="36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Ожидаемые конечные результаты в развитии единого образовательного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пространства:</w:t>
      </w:r>
    </w:p>
    <w:p w:rsidR="00983BDF" w:rsidRPr="0048329A" w:rsidRDefault="00983BDF" w:rsidP="0048329A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right="140" w:firstLine="567"/>
        <w:rPr>
          <w:sz w:val="28"/>
          <w:szCs w:val="28"/>
        </w:rPr>
      </w:pPr>
      <w:r w:rsidRPr="0048329A">
        <w:rPr>
          <w:sz w:val="28"/>
          <w:szCs w:val="28"/>
        </w:rPr>
        <w:t>обеспечение равного доступа к получению качественного образования для детей</w:t>
      </w:r>
      <w:r w:rsidR="007363DD" w:rsidRPr="0048329A">
        <w:rPr>
          <w:sz w:val="28"/>
          <w:szCs w:val="28"/>
        </w:rPr>
        <w:t xml:space="preserve"> </w:t>
      </w:r>
      <w:r w:rsidRPr="0048329A">
        <w:rPr>
          <w:sz w:val="28"/>
          <w:szCs w:val="28"/>
        </w:rPr>
        <w:t>различной мотивации к обучению;</w:t>
      </w:r>
    </w:p>
    <w:p w:rsidR="00983BDF" w:rsidRPr="0048329A" w:rsidRDefault="00983BDF" w:rsidP="0048329A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firstLine="567"/>
        <w:rPr>
          <w:sz w:val="28"/>
          <w:szCs w:val="28"/>
        </w:rPr>
      </w:pPr>
      <w:r w:rsidRPr="0048329A">
        <w:rPr>
          <w:sz w:val="28"/>
          <w:szCs w:val="28"/>
        </w:rPr>
        <w:t>обеспечение индивидуального сопровождения обучающихся в освоении знаний;</w:t>
      </w:r>
    </w:p>
    <w:p w:rsidR="00983BDF" w:rsidRPr="0048329A" w:rsidRDefault="00983BDF" w:rsidP="0048329A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right="140" w:firstLine="567"/>
        <w:rPr>
          <w:sz w:val="28"/>
          <w:szCs w:val="28"/>
        </w:rPr>
      </w:pPr>
      <w:r w:rsidRPr="0048329A">
        <w:rPr>
          <w:sz w:val="28"/>
          <w:szCs w:val="28"/>
        </w:rPr>
        <w:t>удовлетворенность жизнедеятельностью школы всех участников образовательных</w:t>
      </w:r>
      <w:r w:rsidR="007363DD" w:rsidRPr="0048329A">
        <w:rPr>
          <w:sz w:val="28"/>
          <w:szCs w:val="28"/>
        </w:rPr>
        <w:t xml:space="preserve"> </w:t>
      </w:r>
      <w:r w:rsidRPr="0048329A">
        <w:rPr>
          <w:sz w:val="28"/>
          <w:szCs w:val="28"/>
        </w:rPr>
        <w:t>отношений;</w:t>
      </w:r>
    </w:p>
    <w:p w:rsidR="00983BDF" w:rsidRPr="0048329A" w:rsidRDefault="00983BDF" w:rsidP="0048329A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firstLine="567"/>
        <w:rPr>
          <w:sz w:val="28"/>
          <w:szCs w:val="28"/>
        </w:rPr>
      </w:pPr>
      <w:r w:rsidRPr="0048329A">
        <w:rPr>
          <w:sz w:val="28"/>
          <w:szCs w:val="28"/>
        </w:rPr>
        <w:t>повышение качества обучения;</w:t>
      </w:r>
    </w:p>
    <w:p w:rsidR="00983BDF" w:rsidRPr="0048329A" w:rsidRDefault="00983BDF" w:rsidP="0048329A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right="140" w:firstLine="567"/>
        <w:rPr>
          <w:sz w:val="28"/>
          <w:szCs w:val="28"/>
        </w:rPr>
      </w:pPr>
      <w:r w:rsidRPr="0048329A">
        <w:rPr>
          <w:sz w:val="28"/>
          <w:szCs w:val="28"/>
        </w:rPr>
        <w:t>дифференциация и индивидуализация обучения на основе использования</w:t>
      </w:r>
      <w:r w:rsidR="007363DD" w:rsidRPr="0048329A">
        <w:rPr>
          <w:sz w:val="28"/>
          <w:szCs w:val="28"/>
        </w:rPr>
        <w:t xml:space="preserve"> </w:t>
      </w:r>
      <w:r w:rsidRPr="0048329A">
        <w:rPr>
          <w:sz w:val="28"/>
          <w:szCs w:val="28"/>
        </w:rPr>
        <w:t>деятельностного метода обучения и личностно-ориентированного подхода;</w:t>
      </w:r>
    </w:p>
    <w:p w:rsidR="00983BDF" w:rsidRPr="0048329A" w:rsidRDefault="00983BDF" w:rsidP="0048329A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right="140" w:firstLine="567"/>
        <w:rPr>
          <w:sz w:val="28"/>
          <w:szCs w:val="28"/>
        </w:rPr>
      </w:pPr>
      <w:r w:rsidRPr="0048329A">
        <w:rPr>
          <w:sz w:val="28"/>
          <w:szCs w:val="28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8329A" w:rsidRDefault="00983BDF" w:rsidP="0048329A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right="140" w:firstLine="567"/>
        <w:rPr>
          <w:sz w:val="28"/>
          <w:szCs w:val="28"/>
        </w:rPr>
      </w:pPr>
      <w:r w:rsidRPr="0048329A">
        <w:rPr>
          <w:sz w:val="28"/>
          <w:szCs w:val="28"/>
        </w:rPr>
        <w:t>индивидуальное сопровождение обучающихся, требующих особого педагогического</w:t>
      </w:r>
      <w:r w:rsidR="007363DD" w:rsidRPr="0048329A">
        <w:rPr>
          <w:sz w:val="28"/>
          <w:szCs w:val="28"/>
        </w:rPr>
        <w:t xml:space="preserve"> </w:t>
      </w:r>
      <w:r w:rsidRPr="0048329A">
        <w:rPr>
          <w:sz w:val="28"/>
          <w:szCs w:val="28"/>
        </w:rPr>
        <w:t>внимания;</w:t>
      </w:r>
    </w:p>
    <w:p w:rsidR="00983BDF" w:rsidRPr="0048329A" w:rsidRDefault="00983BDF" w:rsidP="0048329A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360" w:lineRule="auto"/>
        <w:ind w:right="140" w:firstLine="567"/>
        <w:rPr>
          <w:sz w:val="28"/>
          <w:szCs w:val="28"/>
        </w:rPr>
      </w:pPr>
      <w:r w:rsidRPr="0048329A">
        <w:rPr>
          <w:sz w:val="28"/>
          <w:szCs w:val="28"/>
        </w:rPr>
        <w:lastRenderedPageBreak/>
        <w:t>формирование на основе принципов толерантности и взаимоуважения успешной</w:t>
      </w:r>
      <w:r w:rsidR="007363DD" w:rsidRPr="0048329A">
        <w:rPr>
          <w:sz w:val="28"/>
          <w:szCs w:val="28"/>
        </w:rPr>
        <w:t xml:space="preserve"> </w:t>
      </w:r>
      <w:r w:rsidRPr="0048329A">
        <w:rPr>
          <w:sz w:val="28"/>
          <w:szCs w:val="28"/>
        </w:rPr>
        <w:t>личности, владеющей универсальными учебными действиями, отвечающей требованиям</w:t>
      </w:r>
      <w:r w:rsidR="007363DD" w:rsidRPr="0048329A">
        <w:rPr>
          <w:sz w:val="28"/>
          <w:szCs w:val="28"/>
        </w:rPr>
        <w:t xml:space="preserve"> </w:t>
      </w:r>
      <w:r w:rsidRPr="0048329A">
        <w:rPr>
          <w:sz w:val="28"/>
          <w:szCs w:val="28"/>
        </w:rPr>
        <w:t>современного общества.</w:t>
      </w:r>
    </w:p>
    <w:p w:rsidR="007F3907" w:rsidRPr="0048329A" w:rsidRDefault="007F3907" w:rsidP="0048329A">
      <w:pPr>
        <w:pStyle w:val="50"/>
        <w:shd w:val="clear" w:color="auto" w:fill="auto"/>
        <w:tabs>
          <w:tab w:val="left" w:pos="1002"/>
        </w:tabs>
        <w:spacing w:line="360" w:lineRule="auto"/>
        <w:ind w:right="140" w:firstLine="567"/>
        <w:rPr>
          <w:sz w:val="28"/>
          <w:szCs w:val="28"/>
        </w:rPr>
      </w:pPr>
      <w:r w:rsidRPr="0048329A">
        <w:rPr>
          <w:sz w:val="28"/>
          <w:szCs w:val="28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48329A">
        <w:rPr>
          <w:sz w:val="28"/>
          <w:szCs w:val="28"/>
        </w:rPr>
        <w:t>.</w:t>
      </w:r>
      <w:r w:rsidRPr="0048329A">
        <w:rPr>
          <w:sz w:val="28"/>
          <w:szCs w:val="28"/>
        </w:rPr>
        <w:t xml:space="preserve"> Разработаны Программы внеурочной</w:t>
      </w:r>
      <w:r w:rsidR="007363DD" w:rsidRPr="0048329A">
        <w:rPr>
          <w:sz w:val="28"/>
          <w:szCs w:val="28"/>
        </w:rPr>
        <w:t xml:space="preserve"> </w:t>
      </w:r>
      <w:r w:rsidRPr="0048329A">
        <w:rPr>
          <w:sz w:val="28"/>
          <w:szCs w:val="28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8329A">
        <w:rPr>
          <w:sz w:val="28"/>
          <w:szCs w:val="28"/>
        </w:rPr>
        <w:t xml:space="preserve"> и с учетом индивидуальной траектории развития каждого школьника</w:t>
      </w:r>
    </w:p>
    <w:p w:rsidR="007F3907" w:rsidRPr="0048329A" w:rsidRDefault="00096A9A" w:rsidP="0048329A">
      <w:pPr>
        <w:pStyle w:val="50"/>
        <w:shd w:val="clear" w:color="auto" w:fill="auto"/>
        <w:tabs>
          <w:tab w:val="left" w:pos="1002"/>
        </w:tabs>
        <w:spacing w:line="360" w:lineRule="auto"/>
        <w:ind w:right="140" w:firstLine="567"/>
        <w:rPr>
          <w:sz w:val="28"/>
          <w:szCs w:val="28"/>
        </w:rPr>
      </w:pPr>
      <w:r w:rsidRPr="0048329A">
        <w:rPr>
          <w:sz w:val="28"/>
          <w:szCs w:val="28"/>
        </w:rPr>
        <w:t xml:space="preserve">В </w:t>
      </w:r>
      <w:r w:rsidR="007F3907" w:rsidRPr="0048329A">
        <w:rPr>
          <w:sz w:val="28"/>
          <w:szCs w:val="28"/>
        </w:rPr>
        <w:t>повседневную</w:t>
      </w:r>
      <w:r w:rsidR="007363DD" w:rsidRPr="0048329A">
        <w:rPr>
          <w:sz w:val="28"/>
          <w:szCs w:val="28"/>
        </w:rPr>
        <w:t xml:space="preserve"> </w:t>
      </w:r>
      <w:r w:rsidR="007F3907" w:rsidRPr="0048329A">
        <w:rPr>
          <w:sz w:val="28"/>
          <w:szCs w:val="28"/>
        </w:rPr>
        <w:t>практику учителя вошли современные педагогические технологии,</w:t>
      </w:r>
      <w:r w:rsidR="007363DD" w:rsidRPr="0048329A">
        <w:rPr>
          <w:sz w:val="28"/>
          <w:szCs w:val="28"/>
        </w:rPr>
        <w:t xml:space="preserve"> </w:t>
      </w:r>
      <w:r w:rsidR="007F3907" w:rsidRPr="0048329A">
        <w:rPr>
          <w:sz w:val="28"/>
          <w:szCs w:val="28"/>
        </w:rPr>
        <w:t>имеющих</w:t>
      </w:r>
      <w:r w:rsidR="007363DD" w:rsidRPr="0048329A">
        <w:rPr>
          <w:sz w:val="28"/>
          <w:szCs w:val="28"/>
        </w:rPr>
        <w:t xml:space="preserve"> </w:t>
      </w:r>
      <w:r w:rsidR="007F3907" w:rsidRPr="0048329A">
        <w:rPr>
          <w:sz w:val="28"/>
          <w:szCs w:val="28"/>
        </w:rPr>
        <w:t>интерактивный диалоговый характер, обеспечивающих самостоятельную деятельность</w:t>
      </w:r>
      <w:r w:rsidR="007363DD" w:rsidRPr="0048329A">
        <w:rPr>
          <w:sz w:val="28"/>
          <w:szCs w:val="28"/>
        </w:rPr>
        <w:t xml:space="preserve"> </w:t>
      </w:r>
      <w:r w:rsidR="007F3907" w:rsidRPr="0048329A">
        <w:rPr>
          <w:sz w:val="28"/>
          <w:szCs w:val="28"/>
        </w:rPr>
        <w:t>обучающихся, ведущих к взаимопониманию, взаимодействию, поддержке, к развитию</w:t>
      </w:r>
      <w:r w:rsidR="007363DD" w:rsidRPr="0048329A">
        <w:rPr>
          <w:sz w:val="28"/>
          <w:szCs w:val="28"/>
        </w:rPr>
        <w:t xml:space="preserve"> </w:t>
      </w:r>
      <w:r w:rsidR="007F3907" w:rsidRPr="0048329A">
        <w:rPr>
          <w:sz w:val="28"/>
          <w:szCs w:val="28"/>
        </w:rPr>
        <w:t>ключевых компетентностей; информационно-компьютерные технологии.</w:t>
      </w:r>
    </w:p>
    <w:p w:rsidR="007363DD" w:rsidRPr="0048329A" w:rsidRDefault="007363DD" w:rsidP="0048329A">
      <w:pPr>
        <w:pStyle w:val="ac"/>
        <w:spacing w:after="0" w:line="360" w:lineRule="auto"/>
        <w:ind w:firstLine="708"/>
        <w:contextualSpacing/>
        <w:jc w:val="both"/>
        <w:rPr>
          <w:sz w:val="28"/>
          <w:szCs w:val="28"/>
        </w:rPr>
      </w:pPr>
      <w:r w:rsidRPr="0048329A">
        <w:rPr>
          <w:sz w:val="28"/>
          <w:szCs w:val="28"/>
        </w:rPr>
        <w:t>Образовательный процесс в  школе</w:t>
      </w:r>
      <w:r w:rsidR="00945B5A">
        <w:rPr>
          <w:sz w:val="28"/>
          <w:szCs w:val="28"/>
        </w:rPr>
        <w:t xml:space="preserve"> -</w:t>
      </w:r>
      <w:r w:rsidRPr="0048329A">
        <w:rPr>
          <w:sz w:val="28"/>
          <w:szCs w:val="28"/>
        </w:rPr>
        <w:t xml:space="preserve"> оснащен высокотехнологичным оборудованием. В 2021 году в ОО проводились  занятия, организованные с применением интерактивного оборудования: компьютеров, проекторов, интерактивных досок, современного лингафонного кабинета, студии голосования 3-</w:t>
      </w:r>
      <w:r w:rsidRPr="0048329A">
        <w:rPr>
          <w:sz w:val="28"/>
          <w:szCs w:val="28"/>
          <w:lang w:val="en-US"/>
        </w:rPr>
        <w:t>d</w:t>
      </w:r>
      <w:r w:rsidRPr="0048329A">
        <w:rPr>
          <w:sz w:val="28"/>
          <w:szCs w:val="28"/>
        </w:rPr>
        <w:t xml:space="preserve"> принтера.   На базе школы работал  районный центр по работе с одаренными детьми, школа реализует районный проект «Создание модели выявления, развития и поддержки одаренных детей в образовательных организациях муниципального района». </w:t>
      </w:r>
    </w:p>
    <w:p w:rsidR="007363DD" w:rsidRPr="0048329A" w:rsidRDefault="007363DD" w:rsidP="0048329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 xml:space="preserve">Для укрепления и сохранения здоровья обучающихся в  образовательной организации   созданы необходимые условия. В 2021 году в ОО работало  два  спортивных зала, спортивная площадка для пионербола, баскетбола, футбола, имеется туристическое снаряжение и оборудование, в рамках социального партнерства с казачеством – площадка для пинбола и  конноспортивная школа на базе комплекса «Серебряная подкова». </w:t>
      </w:r>
    </w:p>
    <w:p w:rsidR="00945B5A" w:rsidRDefault="007363DD" w:rsidP="00945B5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lastRenderedPageBreak/>
        <w:t>Физкультурно-оздоровительная работа в школе осуществлялась  через вовлечение детей в различные формы спортивной работы, учитывая физические возможности каждого обучающегося, выработку и укрепление гигиенических навыков, расширение знаний об охране здоровья. Основными  формами  проведения мероприятий стали: утренняя гимнастика</w:t>
      </w:r>
      <w:r w:rsidRPr="0048329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8329A">
        <w:rPr>
          <w:rFonts w:ascii="Times New Roman" w:hAnsi="Times New Roman" w:cs="Times New Roman"/>
          <w:sz w:val="28"/>
          <w:szCs w:val="28"/>
        </w:rPr>
        <w:t>спортивные игры на стадионе, спортивной площадке, подвижные игры на свежем воздухе, добрый забег (в помощь детям Русфонда). Коллективом школы и школьным ученическим самоуправлением  был разработан проект «Здоровье на 5», мероприятия которого были  направлены на сохранение и укрепление здоровья всех участников образовательного процесса: учителей, детей и родителей. В рамках проекта проводились  – ежедневная зарядка до занятий, физкультурные паузы на уроках, спортивные мероприятия во время перемен, внеклассные мероприятия в режиме дня, радиолинейки, работа информационно-рекламного центра по пропаганде здорового образа жизни, кружки, секции, тематические дни здоровья. В реализацию проекта вовлечены все социальные партнеры школы: детско-юношеская спортивная школа, спортивный клуб самбо «Булат», медицинские работники Валуйской районной больницы, представители духовенства.</w:t>
      </w:r>
    </w:p>
    <w:p w:rsidR="00945B5A" w:rsidRDefault="007363DD" w:rsidP="00945B5A">
      <w:pPr>
        <w:spacing w:line="360" w:lineRule="auto"/>
        <w:ind w:firstLine="708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45B5A">
        <w:rPr>
          <w:rStyle w:val="c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Проблема патриотического воспитания молодежи становится сегодня важнейшей проблемой. Президент России Владимир Владимирович Путин говорил: «Мы должны строить свое будущее на прочном фундаменте. И такой фундамент – это патриотизм. Мы, как бы долго ни обсуждали, что может быть фундаментом, прочным моральным основанием для нашей страны, ничего другого все равно не придумаем.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России». </w:t>
      </w:r>
    </w:p>
    <w:p w:rsidR="007363DD" w:rsidRPr="00945B5A" w:rsidRDefault="007363DD" w:rsidP="00945B5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45B5A">
        <w:rPr>
          <w:rStyle w:val="c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  школе сложились свои традиции, и воспитательная работа строилась  по разным направлениям программы воспитания ОО. Практика патриотического  и гражданского воспитания подростков очень значима, широка и разнообразна. Классные часы на тему «С чего начинается Родина», экскурсии по историческим местам Белгородчины, местам героической славы, к мемориалам и памятникам, работа школьного музея, уроки мужества с участием ветеранов – почетных гостей нашей школы, публикации статей в школьных газетах «Школьные вести» и «Зеркало».</w:t>
      </w:r>
    </w:p>
    <w:p w:rsidR="007363DD" w:rsidRPr="0048329A" w:rsidRDefault="007363DD" w:rsidP="00483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 xml:space="preserve">В 2021 году МОУ «СОШ №2 с УИОП» города Валуйки </w:t>
      </w:r>
      <w:r w:rsidR="00983BDF" w:rsidRPr="0048329A">
        <w:rPr>
          <w:rFonts w:ascii="Times New Roman" w:hAnsi="Times New Roman" w:cs="Times New Roman"/>
          <w:sz w:val="28"/>
          <w:szCs w:val="28"/>
        </w:rPr>
        <w:t xml:space="preserve"> работала в инновационном режиме, реализуя не</w:t>
      </w:r>
      <w:r w:rsidR="00A27A77" w:rsidRPr="0048329A">
        <w:rPr>
          <w:rFonts w:ascii="Times New Roman" w:hAnsi="Times New Roman" w:cs="Times New Roman"/>
          <w:sz w:val="28"/>
          <w:szCs w:val="28"/>
        </w:rPr>
        <w:t>сколько инновационных проектов:</w:t>
      </w:r>
    </w:p>
    <w:p w:rsidR="004C25DC" w:rsidRPr="0048329A" w:rsidRDefault="00983BDF" w:rsidP="0048329A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48329A">
        <w:rPr>
          <w:sz w:val="28"/>
          <w:szCs w:val="28"/>
        </w:rPr>
        <w:t>Школа является пунктом для проведения государственной (итоговой) аттестации</w:t>
      </w:r>
      <w:r w:rsidR="007363DD" w:rsidRPr="0048329A">
        <w:rPr>
          <w:sz w:val="28"/>
          <w:szCs w:val="28"/>
        </w:rPr>
        <w:t xml:space="preserve"> обучающихся  11-х классов</w:t>
      </w:r>
      <w:r w:rsidR="004C25DC" w:rsidRPr="0048329A">
        <w:rPr>
          <w:sz w:val="28"/>
          <w:szCs w:val="28"/>
        </w:rPr>
        <w:t xml:space="preserve">. </w:t>
      </w:r>
      <w:r w:rsidR="007363DD" w:rsidRPr="0048329A">
        <w:rPr>
          <w:sz w:val="28"/>
          <w:szCs w:val="28"/>
        </w:rPr>
        <w:t xml:space="preserve"> На базе ОО  функционирует  муниципальный центр по работе с одаренными детьми, работает ресурсный класс с детьми РАС.</w:t>
      </w:r>
    </w:p>
    <w:p w:rsidR="00945B5A" w:rsidRDefault="00945B5A" w:rsidP="0048329A">
      <w:pPr>
        <w:pStyle w:val="22"/>
        <w:shd w:val="clear" w:color="auto" w:fill="auto"/>
        <w:spacing w:after="0" w:line="360" w:lineRule="auto"/>
        <w:ind w:firstLine="567"/>
        <w:jc w:val="left"/>
        <w:rPr>
          <w:sz w:val="28"/>
          <w:szCs w:val="28"/>
        </w:rPr>
      </w:pPr>
      <w:bookmarkStart w:id="0" w:name="bookmark4"/>
    </w:p>
    <w:p w:rsidR="00945B5A" w:rsidRDefault="00945B5A" w:rsidP="0048329A">
      <w:pPr>
        <w:pStyle w:val="22"/>
        <w:shd w:val="clear" w:color="auto" w:fill="auto"/>
        <w:spacing w:after="0" w:line="360" w:lineRule="auto"/>
        <w:ind w:firstLine="567"/>
        <w:jc w:val="left"/>
        <w:rPr>
          <w:sz w:val="28"/>
          <w:szCs w:val="28"/>
        </w:rPr>
      </w:pPr>
    </w:p>
    <w:p w:rsidR="00945B5A" w:rsidRDefault="00945B5A" w:rsidP="0048329A">
      <w:pPr>
        <w:pStyle w:val="22"/>
        <w:shd w:val="clear" w:color="auto" w:fill="auto"/>
        <w:spacing w:after="0" w:line="360" w:lineRule="auto"/>
        <w:ind w:firstLine="567"/>
        <w:jc w:val="left"/>
        <w:rPr>
          <w:sz w:val="28"/>
          <w:szCs w:val="28"/>
        </w:rPr>
      </w:pPr>
    </w:p>
    <w:p w:rsidR="00945B5A" w:rsidRDefault="00945B5A" w:rsidP="0048329A">
      <w:pPr>
        <w:pStyle w:val="22"/>
        <w:shd w:val="clear" w:color="auto" w:fill="auto"/>
        <w:spacing w:after="0" w:line="360" w:lineRule="auto"/>
        <w:ind w:firstLine="567"/>
        <w:jc w:val="left"/>
        <w:rPr>
          <w:sz w:val="28"/>
          <w:szCs w:val="28"/>
        </w:rPr>
      </w:pPr>
    </w:p>
    <w:p w:rsidR="00945B5A" w:rsidRDefault="00945B5A" w:rsidP="0048329A">
      <w:pPr>
        <w:pStyle w:val="22"/>
        <w:shd w:val="clear" w:color="auto" w:fill="auto"/>
        <w:spacing w:after="0" w:line="360" w:lineRule="auto"/>
        <w:ind w:firstLine="567"/>
        <w:jc w:val="left"/>
        <w:rPr>
          <w:sz w:val="28"/>
          <w:szCs w:val="28"/>
        </w:rPr>
      </w:pPr>
    </w:p>
    <w:p w:rsidR="00945B5A" w:rsidRDefault="00945B5A" w:rsidP="0048329A">
      <w:pPr>
        <w:pStyle w:val="22"/>
        <w:shd w:val="clear" w:color="auto" w:fill="auto"/>
        <w:spacing w:after="0" w:line="360" w:lineRule="auto"/>
        <w:ind w:firstLine="567"/>
        <w:jc w:val="left"/>
        <w:rPr>
          <w:sz w:val="28"/>
          <w:szCs w:val="28"/>
        </w:rPr>
      </w:pPr>
    </w:p>
    <w:p w:rsidR="00945B5A" w:rsidRDefault="00945B5A" w:rsidP="0048329A">
      <w:pPr>
        <w:pStyle w:val="22"/>
        <w:shd w:val="clear" w:color="auto" w:fill="auto"/>
        <w:spacing w:after="0" w:line="360" w:lineRule="auto"/>
        <w:ind w:firstLine="567"/>
        <w:jc w:val="left"/>
        <w:rPr>
          <w:sz w:val="28"/>
          <w:szCs w:val="28"/>
        </w:rPr>
      </w:pPr>
    </w:p>
    <w:p w:rsidR="00945B5A" w:rsidRDefault="00945B5A" w:rsidP="0048329A">
      <w:pPr>
        <w:pStyle w:val="22"/>
        <w:shd w:val="clear" w:color="auto" w:fill="auto"/>
        <w:spacing w:after="0" w:line="360" w:lineRule="auto"/>
        <w:ind w:firstLine="567"/>
        <w:jc w:val="left"/>
        <w:rPr>
          <w:sz w:val="28"/>
          <w:szCs w:val="28"/>
        </w:rPr>
      </w:pPr>
    </w:p>
    <w:p w:rsidR="00096A9A" w:rsidRPr="0048329A" w:rsidRDefault="00321831" w:rsidP="0048329A">
      <w:pPr>
        <w:pStyle w:val="22"/>
        <w:shd w:val="clear" w:color="auto" w:fill="auto"/>
        <w:spacing w:after="0" w:line="360" w:lineRule="auto"/>
        <w:ind w:firstLine="567"/>
        <w:jc w:val="left"/>
        <w:rPr>
          <w:sz w:val="28"/>
          <w:szCs w:val="28"/>
        </w:rPr>
      </w:pPr>
      <w:r w:rsidRPr="0048329A">
        <w:rPr>
          <w:sz w:val="28"/>
          <w:szCs w:val="28"/>
        </w:rPr>
        <w:lastRenderedPageBreak/>
        <w:t>2</w:t>
      </w:r>
      <w:r w:rsidR="00D42FC9" w:rsidRPr="0048329A">
        <w:rPr>
          <w:sz w:val="28"/>
          <w:szCs w:val="28"/>
        </w:rPr>
        <w:t>.</w:t>
      </w:r>
      <w:bookmarkEnd w:id="0"/>
      <w:r w:rsidR="00945B5A">
        <w:rPr>
          <w:sz w:val="28"/>
          <w:szCs w:val="28"/>
        </w:rPr>
        <w:t>Управление образовательной организацией.</w:t>
      </w:r>
    </w:p>
    <w:p w:rsidR="00096A9A" w:rsidRPr="0048329A" w:rsidRDefault="00945B5A" w:rsidP="0048329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096A9A" w:rsidRPr="0048329A">
        <w:rPr>
          <w:sz w:val="28"/>
          <w:szCs w:val="28"/>
        </w:rPr>
        <w:t>существляется в соответствии с действующим</w:t>
      </w:r>
      <w:r w:rsidR="004C25DC" w:rsidRPr="0048329A">
        <w:rPr>
          <w:sz w:val="28"/>
          <w:szCs w:val="28"/>
        </w:rPr>
        <w:t xml:space="preserve"> законодательством, </w:t>
      </w:r>
      <w:r w:rsidR="00096A9A" w:rsidRPr="0048329A">
        <w:rPr>
          <w:sz w:val="28"/>
          <w:szCs w:val="28"/>
        </w:rPr>
        <w:t>на основании Устава с соблюдением принципов единоначалия и</w:t>
      </w:r>
      <w:r w:rsidR="007363DD" w:rsidRPr="0048329A">
        <w:rPr>
          <w:sz w:val="28"/>
          <w:szCs w:val="28"/>
        </w:rPr>
        <w:t xml:space="preserve"> </w:t>
      </w:r>
      <w:r w:rsidR="00096A9A" w:rsidRPr="0048329A">
        <w:rPr>
          <w:sz w:val="28"/>
          <w:szCs w:val="28"/>
        </w:rPr>
        <w:t>коллегиальности. Единоличным исполнительным органом ОО является руководитель - директор.</w:t>
      </w:r>
    </w:p>
    <w:p w:rsidR="00096A9A" w:rsidRPr="0048329A" w:rsidRDefault="00096A9A" w:rsidP="0048329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48329A">
        <w:rPr>
          <w:sz w:val="28"/>
          <w:szCs w:val="28"/>
        </w:rPr>
        <w:t>Коллегиальными органами управления ОО являются:</w:t>
      </w:r>
      <w:r w:rsidR="004C25DC" w:rsidRPr="0048329A">
        <w:rPr>
          <w:sz w:val="28"/>
          <w:szCs w:val="28"/>
        </w:rPr>
        <w:t xml:space="preserve">  Управляющий совет, о</w:t>
      </w:r>
      <w:r w:rsidRPr="0048329A">
        <w:rPr>
          <w:sz w:val="28"/>
          <w:szCs w:val="28"/>
        </w:rPr>
        <w:t>бщее собрание работников,  Педагогический совет.</w:t>
      </w:r>
    </w:p>
    <w:p w:rsidR="00096A9A" w:rsidRPr="0048329A" w:rsidRDefault="00096A9A" w:rsidP="0048329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48329A">
        <w:rPr>
          <w:sz w:val="28"/>
          <w:szCs w:val="28"/>
        </w:rPr>
        <w:t>Все органы самоуправления работают в рамках своей компетенции и в полном объеме</w:t>
      </w:r>
      <w:r w:rsidR="007363DD" w:rsidRPr="0048329A">
        <w:rPr>
          <w:sz w:val="28"/>
          <w:szCs w:val="28"/>
        </w:rPr>
        <w:t xml:space="preserve"> </w:t>
      </w:r>
      <w:r w:rsidRPr="0048329A">
        <w:rPr>
          <w:sz w:val="28"/>
          <w:szCs w:val="28"/>
        </w:rPr>
        <w:t>реализуют свои права и исполняют обязанности.</w:t>
      </w:r>
    </w:p>
    <w:p w:rsidR="00096A9A" w:rsidRPr="0048329A" w:rsidRDefault="00096A9A" w:rsidP="0048329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48329A">
        <w:rPr>
          <w:sz w:val="28"/>
          <w:szCs w:val="28"/>
        </w:rPr>
        <w:t>Оперативное управление, реализуемое директором ОО, осуществляется своевременно на</w:t>
      </w:r>
      <w:r w:rsidR="007363DD" w:rsidRPr="0048329A">
        <w:rPr>
          <w:sz w:val="28"/>
          <w:szCs w:val="28"/>
        </w:rPr>
        <w:t xml:space="preserve"> </w:t>
      </w:r>
      <w:r w:rsidRPr="0048329A">
        <w:rPr>
          <w:sz w:val="28"/>
          <w:szCs w:val="28"/>
        </w:rPr>
        <w:t>основании решений, принятых органами самоуправления.</w:t>
      </w:r>
    </w:p>
    <w:p w:rsidR="00096A9A" w:rsidRPr="0048329A" w:rsidRDefault="00096A9A" w:rsidP="0048329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48329A">
        <w:rPr>
          <w:sz w:val="28"/>
          <w:szCs w:val="28"/>
        </w:rPr>
        <w:t>Структура управления ОО предполагает тесное взаимодействие персональных органов(директор, его заместители, классные руководители, учителя) с коллегиальными органами</w:t>
      </w:r>
      <w:r w:rsidR="007363DD" w:rsidRPr="0048329A">
        <w:rPr>
          <w:sz w:val="28"/>
          <w:szCs w:val="28"/>
        </w:rPr>
        <w:t xml:space="preserve"> </w:t>
      </w:r>
      <w:r w:rsidRPr="0048329A">
        <w:rPr>
          <w:sz w:val="28"/>
          <w:szCs w:val="28"/>
        </w:rPr>
        <w:t>управления, представленными различными участниками образовательных отношений(педагогами, родителями).</w:t>
      </w:r>
    </w:p>
    <w:p w:rsidR="00096A9A" w:rsidRPr="0048329A" w:rsidRDefault="00096A9A" w:rsidP="0048329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48329A">
        <w:rPr>
          <w:sz w:val="28"/>
          <w:szCs w:val="28"/>
        </w:rPr>
        <w:t>Функциональные обязанности среди заместителей директора распределяются по следующим направлениям:</w:t>
      </w:r>
    </w:p>
    <w:p w:rsidR="00096A9A" w:rsidRPr="0048329A" w:rsidRDefault="00646168" w:rsidP="00BF6524">
      <w:pPr>
        <w:pStyle w:val="50"/>
        <w:numPr>
          <w:ilvl w:val="0"/>
          <w:numId w:val="3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руко</w:t>
      </w:r>
      <w:r w:rsidR="00FF4AE7" w:rsidRPr="0048329A">
        <w:rPr>
          <w:sz w:val="28"/>
          <w:szCs w:val="28"/>
        </w:rPr>
        <w:t>водство учебно – воспитательной</w:t>
      </w:r>
      <w:r w:rsidRPr="0048329A">
        <w:rPr>
          <w:sz w:val="28"/>
          <w:szCs w:val="28"/>
        </w:rPr>
        <w:t xml:space="preserve"> работой</w:t>
      </w:r>
      <w:r w:rsidR="00096A9A" w:rsidRPr="0048329A">
        <w:rPr>
          <w:sz w:val="28"/>
          <w:szCs w:val="28"/>
        </w:rPr>
        <w:t>;</w:t>
      </w:r>
    </w:p>
    <w:p w:rsidR="00096A9A" w:rsidRPr="0048329A" w:rsidRDefault="00096A9A" w:rsidP="00BF6524">
      <w:pPr>
        <w:pStyle w:val="50"/>
        <w:numPr>
          <w:ilvl w:val="0"/>
          <w:numId w:val="3"/>
        </w:numPr>
        <w:shd w:val="clear" w:color="auto" w:fill="auto"/>
        <w:tabs>
          <w:tab w:val="left" w:pos="1019"/>
          <w:tab w:val="left" w:pos="4902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руководство методической работой</w:t>
      </w:r>
      <w:r w:rsidR="00945B5A">
        <w:rPr>
          <w:sz w:val="28"/>
          <w:szCs w:val="28"/>
        </w:rPr>
        <w:t xml:space="preserve"> и инновационной деятельностью</w:t>
      </w:r>
    </w:p>
    <w:p w:rsidR="00096A9A" w:rsidRPr="0048329A" w:rsidRDefault="00096A9A" w:rsidP="00BF6524">
      <w:pPr>
        <w:pStyle w:val="50"/>
        <w:numPr>
          <w:ilvl w:val="0"/>
          <w:numId w:val="3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руководство воспитательной работой.</w:t>
      </w:r>
    </w:p>
    <w:p w:rsidR="00096A9A" w:rsidRPr="0048329A" w:rsidRDefault="00096A9A" w:rsidP="0048329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48329A">
        <w:rPr>
          <w:sz w:val="28"/>
          <w:szCs w:val="28"/>
        </w:rPr>
        <w:t>Координация деятельности аппарата управления реализуется через административные</w:t>
      </w:r>
      <w:r w:rsidR="007363DD" w:rsidRPr="0048329A">
        <w:rPr>
          <w:sz w:val="28"/>
          <w:szCs w:val="28"/>
        </w:rPr>
        <w:t xml:space="preserve"> </w:t>
      </w:r>
      <w:r w:rsidRPr="0048329A">
        <w:rPr>
          <w:sz w:val="28"/>
          <w:szCs w:val="28"/>
        </w:rPr>
        <w:t xml:space="preserve">совещания, совещания при </w:t>
      </w:r>
      <w:r w:rsidRPr="0048329A">
        <w:rPr>
          <w:sz w:val="28"/>
          <w:szCs w:val="28"/>
        </w:rPr>
        <w:lastRenderedPageBreak/>
        <w:t>директоре, работу Педагогического совета, корректировку плана</w:t>
      </w:r>
      <w:r w:rsidR="007363DD" w:rsidRPr="0048329A">
        <w:rPr>
          <w:sz w:val="28"/>
          <w:szCs w:val="28"/>
        </w:rPr>
        <w:t xml:space="preserve"> </w:t>
      </w:r>
      <w:r w:rsidRPr="0048329A">
        <w:rPr>
          <w:sz w:val="28"/>
          <w:szCs w:val="28"/>
        </w:rPr>
        <w:t>работы ОО, и осуществляется в различных формах, выбор которых определяется исходя из задач,</w:t>
      </w:r>
      <w:r w:rsidR="007363DD" w:rsidRPr="0048329A">
        <w:rPr>
          <w:sz w:val="28"/>
          <w:szCs w:val="28"/>
        </w:rPr>
        <w:t xml:space="preserve"> </w:t>
      </w:r>
      <w:r w:rsidRPr="0048329A">
        <w:rPr>
          <w:sz w:val="28"/>
          <w:szCs w:val="28"/>
        </w:rPr>
        <w:t>поставленных образовательной программой, программой развития, годовым планом работы,</w:t>
      </w:r>
      <w:r w:rsidR="007363DD" w:rsidRPr="0048329A">
        <w:rPr>
          <w:sz w:val="28"/>
          <w:szCs w:val="28"/>
        </w:rPr>
        <w:t xml:space="preserve"> </w:t>
      </w:r>
      <w:r w:rsidRPr="0048329A">
        <w:rPr>
          <w:sz w:val="28"/>
          <w:szCs w:val="28"/>
        </w:rPr>
        <w:t>локальными актами ОО.</w:t>
      </w:r>
    </w:p>
    <w:p w:rsidR="00096A9A" w:rsidRPr="0048329A" w:rsidRDefault="00096A9A" w:rsidP="0048329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48329A">
        <w:rPr>
          <w:sz w:val="28"/>
          <w:szCs w:val="28"/>
        </w:rPr>
        <w:t>Основными формами координации деятельности аппарата управления в ОО являются:</w:t>
      </w:r>
    </w:p>
    <w:p w:rsidR="00096A9A" w:rsidRPr="0048329A" w:rsidRDefault="00096A9A" w:rsidP="00BF6524">
      <w:pPr>
        <w:pStyle w:val="50"/>
        <w:numPr>
          <w:ilvl w:val="0"/>
          <w:numId w:val="4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годовой план работы ОО;</w:t>
      </w:r>
    </w:p>
    <w:p w:rsidR="00096A9A" w:rsidRPr="0048329A" w:rsidRDefault="00096A9A" w:rsidP="00BF6524">
      <w:pPr>
        <w:pStyle w:val="50"/>
        <w:numPr>
          <w:ilvl w:val="0"/>
          <w:numId w:val="4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план ВШК;</w:t>
      </w:r>
    </w:p>
    <w:p w:rsidR="00096A9A" w:rsidRPr="0048329A" w:rsidRDefault="00096A9A" w:rsidP="00BF6524">
      <w:pPr>
        <w:pStyle w:val="50"/>
        <w:numPr>
          <w:ilvl w:val="0"/>
          <w:numId w:val="4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заседания Управляющего  совета школы;</w:t>
      </w:r>
    </w:p>
    <w:p w:rsidR="00096A9A" w:rsidRPr="0048329A" w:rsidRDefault="00096A9A" w:rsidP="00BF6524">
      <w:pPr>
        <w:pStyle w:val="50"/>
        <w:numPr>
          <w:ilvl w:val="0"/>
          <w:numId w:val="4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заседания Педагогического совета;</w:t>
      </w:r>
    </w:p>
    <w:p w:rsidR="00096A9A" w:rsidRPr="0048329A" w:rsidRDefault="00096A9A" w:rsidP="00BF6524">
      <w:pPr>
        <w:pStyle w:val="50"/>
        <w:numPr>
          <w:ilvl w:val="0"/>
          <w:numId w:val="4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заседания Методических объединений учителей;</w:t>
      </w:r>
    </w:p>
    <w:p w:rsidR="00096A9A" w:rsidRPr="0048329A" w:rsidRDefault="00096A9A" w:rsidP="00BF6524">
      <w:pPr>
        <w:pStyle w:val="50"/>
        <w:numPr>
          <w:ilvl w:val="0"/>
          <w:numId w:val="4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заседания общего собрания работников;</w:t>
      </w:r>
    </w:p>
    <w:p w:rsidR="00096A9A" w:rsidRPr="0048329A" w:rsidRDefault="00096A9A" w:rsidP="00BF6524">
      <w:pPr>
        <w:pStyle w:val="50"/>
        <w:numPr>
          <w:ilvl w:val="0"/>
          <w:numId w:val="4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административные совещания;</w:t>
      </w:r>
    </w:p>
    <w:p w:rsidR="00096A9A" w:rsidRPr="0048329A" w:rsidRDefault="00096A9A" w:rsidP="00BF6524">
      <w:pPr>
        <w:pStyle w:val="50"/>
        <w:numPr>
          <w:ilvl w:val="0"/>
          <w:numId w:val="4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тематические совещания при заместителе директора;</w:t>
      </w:r>
    </w:p>
    <w:p w:rsidR="00096A9A" w:rsidRPr="0048329A" w:rsidRDefault="00096A9A" w:rsidP="00BF6524">
      <w:pPr>
        <w:pStyle w:val="50"/>
        <w:numPr>
          <w:ilvl w:val="0"/>
          <w:numId w:val="4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тематические совещания при директоре.</w:t>
      </w:r>
    </w:p>
    <w:p w:rsidR="00096A9A" w:rsidRPr="0048329A" w:rsidRDefault="00096A9A" w:rsidP="0048329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48329A">
        <w:rPr>
          <w:sz w:val="28"/>
          <w:szCs w:val="28"/>
        </w:rPr>
        <w:t>Система управления ОО постоянно развивается и совершенствуется, образуя новые</w:t>
      </w:r>
      <w:r w:rsidR="007363DD" w:rsidRPr="0048329A">
        <w:rPr>
          <w:sz w:val="28"/>
          <w:szCs w:val="28"/>
        </w:rPr>
        <w:t xml:space="preserve"> </w:t>
      </w:r>
      <w:r w:rsidRPr="0048329A">
        <w:rPr>
          <w:sz w:val="28"/>
          <w:szCs w:val="28"/>
        </w:rPr>
        <w:t>структуры, получающие полномочия управления различными направлениями деятельности ОО.</w:t>
      </w:r>
    </w:p>
    <w:p w:rsidR="00096A9A" w:rsidRPr="0048329A" w:rsidRDefault="00096A9A" w:rsidP="0048329A">
      <w:pPr>
        <w:pStyle w:val="5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48329A">
        <w:rPr>
          <w:sz w:val="28"/>
          <w:szCs w:val="28"/>
        </w:rPr>
        <w:t>Система критериев эффективности управления ОО включает следующие показатели:</w:t>
      </w:r>
    </w:p>
    <w:p w:rsidR="00096A9A" w:rsidRPr="0048329A" w:rsidRDefault="00096A9A" w:rsidP="00BF6524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эффективность использования материально-технических ресурсов;</w:t>
      </w:r>
    </w:p>
    <w:p w:rsidR="00096A9A" w:rsidRPr="0048329A" w:rsidRDefault="00096A9A" w:rsidP="00BF6524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эффективность использования финансовых, ресурсов;</w:t>
      </w:r>
    </w:p>
    <w:p w:rsidR="00096A9A" w:rsidRPr="0048329A" w:rsidRDefault="00096A9A" w:rsidP="00BF6524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lastRenderedPageBreak/>
        <w:t>эффективность использования кадровых ресурсов;</w:t>
      </w:r>
    </w:p>
    <w:p w:rsidR="00096A9A" w:rsidRPr="0048329A" w:rsidRDefault="00096A9A" w:rsidP="00BF6524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подготовленность педагогического коллектива;</w:t>
      </w:r>
    </w:p>
    <w:p w:rsidR="00096A9A" w:rsidRPr="0048329A" w:rsidRDefault="00096A9A" w:rsidP="00BF6524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целесообразность структуры управления;</w:t>
      </w:r>
    </w:p>
    <w:p w:rsidR="00096A9A" w:rsidRPr="0048329A" w:rsidRDefault="00096A9A" w:rsidP="00BF6524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готовность руководителей к управленческой деятельности;</w:t>
      </w:r>
    </w:p>
    <w:p w:rsidR="00096A9A" w:rsidRPr="0048329A" w:rsidRDefault="00096A9A" w:rsidP="00BF6524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эффективность использования времени;</w:t>
      </w:r>
    </w:p>
    <w:p w:rsidR="00096A9A" w:rsidRPr="0048329A" w:rsidRDefault="00096A9A" w:rsidP="00BF6524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мотивированность членов коллектива на качественный труд;</w:t>
      </w:r>
    </w:p>
    <w:p w:rsidR="00096A9A" w:rsidRPr="0048329A" w:rsidRDefault="00096A9A" w:rsidP="00BF6524">
      <w:pPr>
        <w:pStyle w:val="a9"/>
        <w:numPr>
          <w:ilvl w:val="0"/>
          <w:numId w:val="5"/>
        </w:numPr>
        <w:shd w:val="clear" w:color="auto" w:fill="auto"/>
        <w:tabs>
          <w:tab w:val="left" w:pos="283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наличие благоприятного социально-психологического климата в коллективе;</w:t>
      </w:r>
    </w:p>
    <w:p w:rsidR="00096A9A" w:rsidRPr="0048329A" w:rsidRDefault="00096A9A" w:rsidP="00BF6524">
      <w:pPr>
        <w:pStyle w:val="a9"/>
        <w:numPr>
          <w:ilvl w:val="0"/>
          <w:numId w:val="5"/>
        </w:numPr>
        <w:shd w:val="clear" w:color="auto" w:fill="auto"/>
        <w:tabs>
          <w:tab w:val="left" w:pos="278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динамика успеваемости обучающихся за последние годы;</w:t>
      </w:r>
    </w:p>
    <w:p w:rsidR="00096A9A" w:rsidRPr="0048329A" w:rsidRDefault="00096A9A" w:rsidP="00BF6524">
      <w:pPr>
        <w:pStyle w:val="a9"/>
        <w:numPr>
          <w:ilvl w:val="0"/>
          <w:numId w:val="5"/>
        </w:numPr>
        <w:shd w:val="clear" w:color="auto" w:fill="auto"/>
        <w:tabs>
          <w:tab w:val="left" w:pos="283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качество результатов обучения по основным предметам на всех ступенях ;</w:t>
      </w:r>
    </w:p>
    <w:p w:rsidR="00096A9A" w:rsidRPr="0048329A" w:rsidRDefault="00096A9A" w:rsidP="00BF6524">
      <w:pPr>
        <w:pStyle w:val="a9"/>
        <w:numPr>
          <w:ilvl w:val="0"/>
          <w:numId w:val="5"/>
        </w:numPr>
        <w:shd w:val="clear" w:color="auto" w:fill="auto"/>
        <w:tabs>
          <w:tab w:val="left" w:pos="278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эффективность использования научно-методических ресурсов;</w:t>
      </w:r>
    </w:p>
    <w:p w:rsidR="00096A9A" w:rsidRPr="0048329A" w:rsidRDefault="00096A9A" w:rsidP="00BF6524">
      <w:pPr>
        <w:pStyle w:val="a9"/>
        <w:numPr>
          <w:ilvl w:val="0"/>
          <w:numId w:val="5"/>
        </w:numPr>
        <w:shd w:val="clear" w:color="auto" w:fill="auto"/>
        <w:tabs>
          <w:tab w:val="left" w:pos="283"/>
        </w:tabs>
        <w:spacing w:line="360" w:lineRule="auto"/>
        <w:rPr>
          <w:sz w:val="28"/>
          <w:szCs w:val="28"/>
        </w:rPr>
      </w:pPr>
      <w:r w:rsidRPr="0048329A">
        <w:rPr>
          <w:sz w:val="28"/>
          <w:szCs w:val="28"/>
        </w:rPr>
        <w:t>охрана здоровья обучающихся и педагогов.</w:t>
      </w:r>
    </w:p>
    <w:p w:rsidR="00945B5A" w:rsidRDefault="00945B5A" w:rsidP="004832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5B5A" w:rsidRDefault="00945B5A" w:rsidP="004832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5B5A" w:rsidRDefault="00945B5A" w:rsidP="004832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5B5A" w:rsidRDefault="00945B5A" w:rsidP="004832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5B5A" w:rsidRDefault="00945B5A" w:rsidP="004832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5B5A" w:rsidRDefault="00945B5A" w:rsidP="004832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5B5A" w:rsidRDefault="00945B5A" w:rsidP="004832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5DE5" w:rsidRDefault="00945B5A" w:rsidP="004832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096A9A" w:rsidRPr="0048329A">
        <w:rPr>
          <w:rFonts w:ascii="Times New Roman" w:hAnsi="Times New Roman" w:cs="Times New Roman"/>
          <w:b/>
          <w:sz w:val="28"/>
          <w:szCs w:val="28"/>
        </w:rPr>
        <w:t>Кадровый состав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5B5A" w:rsidRPr="00945B5A" w:rsidRDefault="00945B5A" w:rsidP="00945B5A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945B5A">
        <w:rPr>
          <w:sz w:val="28"/>
          <w:szCs w:val="28"/>
        </w:rPr>
        <w:t>Высококвалифицированный, мобильный педагогический коллектив школы это главный ресурс образовательного учреждения. Педагогический коллектив нашей школы понимает, что хорошее качество образования для школьников - это хорошие знания по всем предметам, когда по окончании школы ученик без проблем может поступить в ВУЗ, возможность в будущем достигнуть цели, поставленной в жизни; внутришкольный  климат, «комфортность в школе».    </w:t>
      </w:r>
    </w:p>
    <w:p w:rsidR="00945B5A" w:rsidRPr="00945B5A" w:rsidRDefault="00945B5A" w:rsidP="00945B5A">
      <w:pPr>
        <w:pStyle w:val="a5"/>
        <w:spacing w:line="360" w:lineRule="auto"/>
        <w:jc w:val="both"/>
        <w:rPr>
          <w:color w:val="333333"/>
          <w:sz w:val="28"/>
          <w:szCs w:val="28"/>
          <w:lang w:eastAsia="ru-RU"/>
        </w:rPr>
      </w:pPr>
      <w:r w:rsidRPr="00945B5A">
        <w:rPr>
          <w:sz w:val="28"/>
          <w:szCs w:val="28"/>
          <w:shd w:val="clear" w:color="auto" w:fill="FFFFFF"/>
        </w:rPr>
        <w:t xml:space="preserve">Педагоги награждены: «Знаком «Отличник образования» - 1 педагог; знаком «Почетный работник общего образования РФ» - 12 педагогов; Почетной грамотой Минобразования РФ – 3 учителя. Школа является базовой для школ образовательного округа. </w:t>
      </w:r>
      <w:r w:rsidRPr="00945B5A">
        <w:rPr>
          <w:bCs/>
          <w:color w:val="333333"/>
          <w:sz w:val="28"/>
          <w:szCs w:val="28"/>
          <w:lang w:eastAsia="ru-RU"/>
        </w:rPr>
        <w:t>В образовательной организации работает  «Школа молодого специалиста». Сегодня  в коллективе 5 молодых специалистов, наставники оказывают существенную помощь в адаптации молодых учителей на рабочем месте. </w:t>
      </w:r>
    </w:p>
    <w:p w:rsidR="00945B5A" w:rsidRPr="00945B5A" w:rsidRDefault="00945B5A" w:rsidP="00945B5A">
      <w:pPr>
        <w:pStyle w:val="a5"/>
        <w:spacing w:line="360" w:lineRule="auto"/>
        <w:ind w:firstLine="708"/>
        <w:jc w:val="both"/>
        <w:rPr>
          <w:color w:val="333333"/>
          <w:sz w:val="28"/>
          <w:szCs w:val="28"/>
          <w:lang w:eastAsia="ru-RU"/>
        </w:rPr>
      </w:pPr>
      <w:r w:rsidRPr="00945B5A">
        <w:rPr>
          <w:bCs/>
          <w:color w:val="333333"/>
          <w:sz w:val="28"/>
          <w:szCs w:val="28"/>
          <w:shd w:val="clear" w:color="auto" w:fill="FFFFFF"/>
          <w:lang w:eastAsia="ru-RU"/>
        </w:rPr>
        <w:t>Проводятся заседания методических объединений по анализу работы молодых специалистов, осуществлялись взаимопосещения уроков. Система поддержки педагогических инициатив. В этом году методический совет школы создал систему поддержки педагогических инициатив. В  рамках методической недели презентация передового педагогического опыта, участие в педчтениях, конференциях, ярмарках педагогических идей, конкурсах педагогического мастерства.</w:t>
      </w:r>
    </w:p>
    <w:p w:rsidR="00945B5A" w:rsidRDefault="00945B5A" w:rsidP="004832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5B5A" w:rsidRDefault="00945B5A" w:rsidP="004832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5B5A" w:rsidRPr="00945B5A" w:rsidRDefault="00945B5A" w:rsidP="004832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90"/>
        <w:gridCol w:w="5954"/>
      </w:tblGrid>
      <w:tr w:rsidR="00DD4BC7" w:rsidRPr="0048329A" w:rsidTr="00945B5A">
        <w:trPr>
          <w:trHeight w:hRule="exact" w:val="27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945B5A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4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На</w:t>
            </w:r>
            <w:r w:rsidR="0048329A" w:rsidRPr="0094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94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конец</w:t>
            </w:r>
            <w:r w:rsidR="0048329A" w:rsidRPr="0094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2021 </w:t>
            </w:r>
            <w:r w:rsidR="00DD4BC7" w:rsidRPr="0094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94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год</w:t>
            </w:r>
            <w:r w:rsidR="00DD4BC7" w:rsidRPr="0094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а </w:t>
            </w:r>
            <w:r w:rsidRPr="0094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в школе работал</w:t>
            </w:r>
            <w:r w:rsidR="0048329A" w:rsidRPr="0094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8329A" w:rsidRDefault="004832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63 </w:t>
            </w:r>
            <w:r w:rsidR="00850D7A"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педагог</w:t>
            </w: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</w:p>
        </w:tc>
      </w:tr>
      <w:tr w:rsidR="00DD4BC7" w:rsidRPr="0048329A" w:rsidTr="00945B5A">
        <w:trPr>
          <w:trHeight w:hRule="exact" w:val="27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8329A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 них: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8329A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D4BC7" w:rsidRPr="0048329A" w:rsidTr="00945B5A">
        <w:trPr>
          <w:trHeight w:hRule="exact" w:val="274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8329A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Высшей категории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8329A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 w:rsidR="0048329A"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850D7A"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</w:t>
            </w:r>
            <w:r w:rsidR="00B61552"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ов</w:t>
            </w:r>
          </w:p>
        </w:tc>
      </w:tr>
      <w:tr w:rsidR="00DD4BC7" w:rsidRPr="0048329A" w:rsidTr="00945B5A">
        <w:trPr>
          <w:trHeight w:hRule="exact" w:val="27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8329A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Первой категории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8329A" w:rsidRDefault="004832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21 </w:t>
            </w:r>
            <w:r w:rsidR="00850D7A"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</w:t>
            </w: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DD4BC7" w:rsidRPr="0048329A" w:rsidTr="00945B5A">
        <w:trPr>
          <w:trHeight w:hRule="exact" w:val="547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8329A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Имеющие ведомственные награды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8329A" w:rsidRDefault="004832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14 </w:t>
            </w:r>
            <w:r w:rsidR="00096A9A"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человек</w:t>
            </w:r>
          </w:p>
        </w:tc>
      </w:tr>
      <w:tr w:rsidR="00DD4BC7" w:rsidRPr="0048329A" w:rsidTr="00945B5A">
        <w:trPr>
          <w:trHeight w:hRule="exact" w:val="28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48329A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Кандидаты наук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8329A" w:rsidRDefault="004832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</w:p>
        </w:tc>
      </w:tr>
      <w:tr w:rsidR="00DD4BC7" w:rsidRPr="0048329A" w:rsidTr="00945B5A">
        <w:trPr>
          <w:trHeight w:hRule="exact" w:val="28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48329A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Победители</w:t>
            </w:r>
            <w:r w:rsidR="0048329A"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конкурсов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48329A" w:rsidRDefault="004832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5 </w:t>
            </w:r>
            <w:r w:rsidR="0031424E"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человек</w:t>
            </w:r>
          </w:p>
        </w:tc>
      </w:tr>
      <w:tr w:rsidR="00DD4BC7" w:rsidRPr="0048329A" w:rsidTr="00945B5A">
        <w:trPr>
          <w:trHeight w:hRule="exact" w:val="52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48329A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Региональные эксперты аттестационной комиссии, члены жюри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48329A" w:rsidRDefault="004832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 человека</w:t>
            </w:r>
          </w:p>
        </w:tc>
      </w:tr>
      <w:tr w:rsidR="00646168" w:rsidRPr="0048329A" w:rsidTr="00945B5A">
        <w:trPr>
          <w:trHeight w:hRule="exact" w:val="52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168" w:rsidRPr="0048329A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- методист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68" w:rsidRPr="0048329A" w:rsidRDefault="004832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  <w:r>
        <w:rPr>
          <w:rStyle w:val="26"/>
          <w:rFonts w:eastAsiaTheme="minorHAnsi"/>
          <w:b/>
          <w:sz w:val="28"/>
          <w:szCs w:val="28"/>
          <w:u w:val="none"/>
        </w:rPr>
        <w:lastRenderedPageBreak/>
        <w:t xml:space="preserve">6. </w:t>
      </w:r>
      <w:r w:rsidR="00480687" w:rsidRPr="0048329A">
        <w:rPr>
          <w:rStyle w:val="26"/>
          <w:rFonts w:eastAsiaTheme="minorHAnsi"/>
          <w:b/>
          <w:sz w:val="28"/>
          <w:szCs w:val="28"/>
          <w:u w:val="none"/>
        </w:rPr>
        <w:t xml:space="preserve">Сравнительный анализ качества знаний и успеваемости </w:t>
      </w:r>
    </w:p>
    <w:p w:rsidR="00945B5A" w:rsidRDefault="00945B5A" w:rsidP="004B5DE5">
      <w:pPr>
        <w:spacing w:after="0" w:line="240" w:lineRule="auto"/>
        <w:rPr>
          <w:rStyle w:val="26"/>
          <w:rFonts w:eastAsiaTheme="minorHAnsi"/>
          <w:b/>
          <w:sz w:val="28"/>
          <w:szCs w:val="28"/>
          <w:u w:val="none"/>
        </w:rPr>
      </w:pPr>
    </w:p>
    <w:p w:rsidR="00945B5A" w:rsidRPr="00945B5A" w:rsidRDefault="00480687" w:rsidP="004B5DE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8329A">
        <w:rPr>
          <w:rStyle w:val="26"/>
          <w:rFonts w:eastAsiaTheme="minorHAnsi"/>
          <w:b/>
          <w:sz w:val="28"/>
          <w:szCs w:val="28"/>
          <w:u w:val="none"/>
        </w:rPr>
        <w:t>2-4 класс</w:t>
      </w:r>
      <w:r w:rsidR="00945B5A">
        <w:rPr>
          <w:rStyle w:val="26"/>
          <w:rFonts w:eastAsiaTheme="minorHAnsi"/>
          <w:b/>
          <w:sz w:val="28"/>
          <w:szCs w:val="28"/>
          <w:u w:val="none"/>
        </w:rPr>
        <w:t>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11"/>
        <w:gridCol w:w="3511"/>
        <w:gridCol w:w="3511"/>
        <w:gridCol w:w="3511"/>
      </w:tblGrid>
      <w:tr w:rsidR="00384354" w:rsidRPr="0048329A" w:rsidTr="00945B5A">
        <w:trPr>
          <w:trHeight w:hRule="exact" w:val="426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2019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  <w:r w:rsidR="0048329A" w:rsidRPr="0048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202</w:t>
            </w:r>
            <w:r w:rsidRPr="0048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84354" w:rsidRPr="0048329A" w:rsidTr="00945B5A">
        <w:trPr>
          <w:trHeight w:hRule="exact" w:val="24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чел. (2-4 классы)</w:t>
            </w:r>
          </w:p>
          <w:p w:rsidR="00945B5A" w:rsidRDefault="00945B5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45B5A" w:rsidRDefault="00945B5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45B5A" w:rsidRPr="0048329A" w:rsidRDefault="00945B5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Default="0048329A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397</w:t>
            </w:r>
          </w:p>
          <w:p w:rsidR="00945B5A" w:rsidRDefault="00945B5A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45B5A" w:rsidRPr="0048329A" w:rsidRDefault="00945B5A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448</w:t>
            </w:r>
          </w:p>
        </w:tc>
      </w:tr>
      <w:tr w:rsidR="00384354" w:rsidRPr="0048329A" w:rsidTr="00945B5A">
        <w:trPr>
          <w:trHeight w:hRule="exact" w:val="24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«5»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96</w:t>
            </w:r>
          </w:p>
        </w:tc>
      </w:tr>
      <w:tr w:rsidR="00384354" w:rsidRPr="0048329A" w:rsidTr="00945B5A">
        <w:trPr>
          <w:trHeight w:hRule="exact" w:val="24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«4» и «5»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48329A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159</w:t>
            </w:r>
          </w:p>
        </w:tc>
      </w:tr>
      <w:tr w:rsidR="00384354" w:rsidRPr="0048329A" w:rsidTr="00945B5A">
        <w:trPr>
          <w:trHeight w:hRule="exact" w:val="24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одной «4»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</w:tr>
      <w:tr w:rsidR="00384354" w:rsidRPr="0048329A" w:rsidTr="00945B5A">
        <w:trPr>
          <w:trHeight w:hRule="exact" w:val="24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одной «3»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48329A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384354" w:rsidRPr="0048329A" w:rsidTr="00945B5A">
        <w:trPr>
          <w:trHeight w:hRule="exact" w:val="24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Неуспевающие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0</w:t>
            </w:r>
          </w:p>
        </w:tc>
      </w:tr>
      <w:tr w:rsidR="00384354" w:rsidRPr="0048329A" w:rsidTr="00945B5A">
        <w:trPr>
          <w:trHeight w:hRule="exact" w:val="24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знаний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48329A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68,9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78,8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79,2</w:t>
            </w:r>
          </w:p>
        </w:tc>
      </w:tr>
      <w:tr w:rsidR="00384354" w:rsidRPr="0048329A" w:rsidTr="00945B5A">
        <w:trPr>
          <w:trHeight w:hRule="exact" w:val="25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  <w:p w:rsidR="00945B5A" w:rsidRPr="0048329A" w:rsidRDefault="00945B5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100</w:t>
            </w:r>
          </w:p>
        </w:tc>
      </w:tr>
    </w:tbl>
    <w:p w:rsidR="00945B5A" w:rsidRDefault="00945B5A" w:rsidP="00483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687" w:rsidRPr="0048329A" w:rsidRDefault="00480687" w:rsidP="004832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hAnsi="Times New Roman" w:cs="Times New Roman"/>
          <w:sz w:val="28"/>
          <w:szCs w:val="28"/>
        </w:rPr>
        <w:t>Сравнивая результаты по годам,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 xml:space="preserve">наблюдаем, что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необходимо у</w:t>
      </w:r>
      <w:r w:rsidR="00CD1576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силить работу на предотвращение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успешности учащихся,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усилить работу с мотивированными уч-ся:</w:t>
      </w:r>
    </w:p>
    <w:p w:rsidR="00480687" w:rsidRPr="0048329A" w:rsidRDefault="00D47B29" w:rsidP="0048329A">
      <w:pPr>
        <w:widowControl w:val="0"/>
        <w:tabs>
          <w:tab w:val="left" w:pos="100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480687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48329A" w:rsidRDefault="00D47B29" w:rsidP="0048329A">
      <w:pPr>
        <w:widowControl w:val="0"/>
        <w:tabs>
          <w:tab w:val="left" w:pos="100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480687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целью выявления способных, высокомотивированных 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обучающихся </w:t>
      </w:r>
      <w:r w:rsidR="00480687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проводить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0687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предметные олимпиады по математике, русскому языку, литературному чтению,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0687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окружающему миру, начиная со 2 класса;</w:t>
      </w:r>
    </w:p>
    <w:p w:rsidR="00FF4AE7" w:rsidRDefault="00D47B29" w:rsidP="0048329A">
      <w:pPr>
        <w:widowControl w:val="0"/>
        <w:tabs>
          <w:tab w:val="left" w:pos="100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480687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продолжить практику участия учащихся начальной школы </w:t>
      </w:r>
      <w:r w:rsidR="00CD1576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480687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проектной деятельности</w:t>
      </w:r>
      <w:r w:rsidR="00CD1576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с обязательной защитой работ на ежегодной научно – практической конференции «Юные исследователи».</w:t>
      </w:r>
    </w:p>
    <w:p w:rsidR="00945B5A" w:rsidRDefault="00945B5A" w:rsidP="0048329A">
      <w:pPr>
        <w:widowControl w:val="0"/>
        <w:tabs>
          <w:tab w:val="left" w:pos="100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5B5A" w:rsidRPr="00945B5A" w:rsidRDefault="00945B5A" w:rsidP="0048329A">
      <w:pPr>
        <w:widowControl w:val="0"/>
        <w:tabs>
          <w:tab w:val="left" w:pos="100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91C" w:rsidRDefault="00CD1576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2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работы в </w:t>
      </w:r>
      <w:r w:rsidR="001F797E" w:rsidRPr="0048329A">
        <w:rPr>
          <w:rFonts w:ascii="Times New Roman" w:hAnsi="Times New Roman" w:cs="Times New Roman"/>
          <w:b/>
          <w:sz w:val="28"/>
          <w:szCs w:val="28"/>
        </w:rPr>
        <w:t xml:space="preserve">основном и </w:t>
      </w:r>
      <w:r w:rsidRPr="0048329A">
        <w:rPr>
          <w:rFonts w:ascii="Times New Roman" w:hAnsi="Times New Roman" w:cs="Times New Roman"/>
          <w:b/>
          <w:sz w:val="28"/>
          <w:szCs w:val="28"/>
        </w:rPr>
        <w:t xml:space="preserve">среднем звене </w:t>
      </w:r>
    </w:p>
    <w:p w:rsidR="00945B5A" w:rsidRPr="0048329A" w:rsidRDefault="00945B5A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332" w:type="dxa"/>
        <w:tblInd w:w="10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2"/>
        <w:gridCol w:w="1258"/>
        <w:gridCol w:w="1483"/>
        <w:gridCol w:w="1479"/>
        <w:gridCol w:w="1497"/>
        <w:gridCol w:w="1219"/>
        <w:gridCol w:w="1644"/>
      </w:tblGrid>
      <w:tr w:rsidR="00384354" w:rsidRPr="0048329A" w:rsidTr="00945B5A">
        <w:trPr>
          <w:trHeight w:hRule="exact" w:val="245"/>
        </w:trPr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8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</w:t>
            </w:r>
            <w:r w:rsidR="0048329A" w:rsidRPr="00483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8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</w:t>
            </w:r>
            <w:r w:rsidR="0048329A" w:rsidRPr="00483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8329A" w:rsidRDefault="00384354" w:rsidP="0048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202</w:t>
            </w:r>
            <w:r w:rsidR="0048329A" w:rsidRPr="00483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384354" w:rsidRPr="0048329A" w:rsidTr="00945B5A">
        <w:trPr>
          <w:trHeight w:hRule="exact" w:val="245"/>
        </w:trPr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422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384354"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</w:tr>
      <w:tr w:rsidR="00384354" w:rsidRPr="0048329A" w:rsidTr="00945B5A">
        <w:trPr>
          <w:trHeight w:hRule="exact" w:val="583"/>
        </w:trPr>
        <w:tc>
          <w:tcPr>
            <w:tcW w:w="3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</w:t>
            </w:r>
          </w:p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</w:t>
            </w:r>
          </w:p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8329A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697"/>
              <w:gridCol w:w="4754"/>
            </w:tblGrid>
            <w:tr w:rsidR="00384354" w:rsidRPr="0048329A" w:rsidTr="00800AF6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8329A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4832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Качество</w:t>
                  </w:r>
                </w:p>
                <w:p w:rsidR="00384354" w:rsidRPr="0048329A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4832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8329A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4832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8329A" w:rsidRDefault="00384354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12"/>
              <w:gridCol w:w="4754"/>
            </w:tblGrid>
            <w:tr w:rsidR="00384354" w:rsidRPr="0048329A" w:rsidTr="007E4343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8329A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4832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8329A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4832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8329A" w:rsidRDefault="00384354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9A" w:rsidRPr="0048329A" w:rsidTr="00945B5A">
        <w:trPr>
          <w:trHeight w:hRule="exact" w:val="24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55,21%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73,06%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945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65,45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48329A" w:rsidRPr="0048329A" w:rsidTr="00945B5A">
        <w:trPr>
          <w:trHeight w:hRule="exact" w:val="24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46,10%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54,93%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945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72,83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48329A" w:rsidRPr="0048329A" w:rsidTr="00945B5A">
        <w:trPr>
          <w:trHeight w:hRule="exact" w:val="23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47,66%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49,43%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945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55,10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48329A" w:rsidRPr="0048329A" w:rsidTr="00945B5A">
        <w:trPr>
          <w:trHeight w:hRule="exact" w:val="24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37,98%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37,76%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945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44,70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48329A" w:rsidRPr="0048329A" w:rsidTr="00945B5A">
        <w:trPr>
          <w:trHeight w:hRule="exact" w:val="245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41,44%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43,57%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29A" w:rsidRPr="0048329A" w:rsidRDefault="0048329A" w:rsidP="00945B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50,49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29A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CD1576" w:rsidRPr="0048329A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161528" w:rsidRPr="00945B5A" w:rsidRDefault="00ED610A" w:rsidP="0048329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связи с изменением количества обучающихся, а по некоторым позициям качества их обученности у</w:t>
      </w:r>
      <w:r w:rsidR="00CD1576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чителям необходимо про</w:t>
      </w:r>
      <w:r w:rsidR="00945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должить работу по повышению качества знаний </w:t>
      </w:r>
      <w:r w:rsidR="00CD1576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учащихся, выстраивать процесс обучения с учётом индивидуального темпа</w:t>
      </w:r>
      <w:r w:rsidR="007363DD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D1576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уровня развития учащихся, а также усилить работу с мотивированными учащимися</w:t>
      </w:r>
      <w:r w:rsidR="007363DD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D1576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CD1576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457648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6</w:t>
      </w:r>
      <w:r w:rsidR="00945B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7,</w:t>
      </w:r>
      <w:r w:rsidR="00457648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8 классы</w:t>
      </w:r>
      <w:r w:rsidR="00CD1576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W w:w="12416" w:type="dxa"/>
        <w:tblInd w:w="10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5"/>
        <w:gridCol w:w="1636"/>
        <w:gridCol w:w="1539"/>
        <w:gridCol w:w="1134"/>
        <w:gridCol w:w="1560"/>
        <w:gridCol w:w="1303"/>
        <w:gridCol w:w="1559"/>
      </w:tblGrid>
      <w:tr w:rsidR="00457648" w:rsidRPr="0048329A" w:rsidTr="00945B5A">
        <w:trPr>
          <w:trHeight w:hRule="exact" w:val="24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Параллель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8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8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  <w:r w:rsidR="0048329A" w:rsidRPr="0048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648" w:rsidRPr="0048329A" w:rsidRDefault="0048329A" w:rsidP="0048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</w:tr>
      <w:tr w:rsidR="00457648" w:rsidRPr="0048329A" w:rsidTr="00945B5A">
        <w:trPr>
          <w:trHeight w:hRule="exact" w:val="647"/>
        </w:trPr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Качество</w:t>
            </w:r>
          </w:p>
          <w:p w:rsidR="00457648" w:rsidRPr="0048329A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</w:tr>
      <w:tr w:rsidR="00457648" w:rsidRPr="0048329A" w:rsidTr="00945B5A">
        <w:trPr>
          <w:trHeight w:hRule="exact" w:val="41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классы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85,19</w:t>
            </w:r>
            <w:r w:rsidR="00457648"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83,33</w:t>
            </w:r>
            <w:r w:rsidR="00457648"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457648" w:rsidRPr="0048329A" w:rsidTr="00945B5A">
        <w:trPr>
          <w:trHeight w:hRule="exact" w:val="43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 классы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82,76</w:t>
            </w:r>
            <w:r w:rsidR="00457648"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92,59</w:t>
            </w:r>
            <w:r w:rsidR="00457648"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D42FC9" w:rsidRPr="0048329A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</w:p>
    <w:p w:rsidR="00945B5A" w:rsidRDefault="00945B5A" w:rsidP="0048329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</w:p>
    <w:p w:rsidR="00945B5A" w:rsidRDefault="00945B5A" w:rsidP="0048329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</w:p>
    <w:p w:rsidR="00945B5A" w:rsidRDefault="00945B5A" w:rsidP="0048329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</w:p>
    <w:p w:rsidR="00945B5A" w:rsidRDefault="00945B5A" w:rsidP="0048329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</w:p>
    <w:p w:rsidR="00945B5A" w:rsidRDefault="00945B5A" w:rsidP="0048329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</w:p>
    <w:p w:rsidR="00861369" w:rsidRDefault="00861369" w:rsidP="0048329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</w:p>
    <w:p w:rsidR="00861369" w:rsidRPr="00861369" w:rsidRDefault="00861369" w:rsidP="00861369">
      <w:pPr>
        <w:autoSpaceDE w:val="0"/>
        <w:autoSpaceDN w:val="0"/>
        <w:adjustRightInd w:val="0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861369">
        <w:rPr>
          <w:rFonts w:ascii="Times New Roman" w:hAnsi="Times New Roman" w:cs="Times New Roman"/>
          <w:b/>
          <w:sz w:val="28"/>
          <w:szCs w:val="28"/>
        </w:rPr>
        <w:t xml:space="preserve"> Результаты государственной итоговой атт</w:t>
      </w:r>
      <w:r>
        <w:rPr>
          <w:rFonts w:ascii="Times New Roman" w:hAnsi="Times New Roman" w:cs="Times New Roman"/>
          <w:b/>
          <w:sz w:val="28"/>
          <w:szCs w:val="28"/>
        </w:rPr>
        <w:t>естации выпускников 9-х классов</w:t>
      </w:r>
    </w:p>
    <w:p w:rsidR="00861369" w:rsidRPr="00861369" w:rsidRDefault="00861369" w:rsidP="00861369">
      <w:pPr>
        <w:autoSpaceDE w:val="0"/>
        <w:autoSpaceDN w:val="0"/>
        <w:adjustRightInd w:val="0"/>
        <w:ind w:firstLine="851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-16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90"/>
        <w:gridCol w:w="1536"/>
        <w:gridCol w:w="1299"/>
        <w:gridCol w:w="1275"/>
        <w:gridCol w:w="1560"/>
        <w:gridCol w:w="1559"/>
        <w:gridCol w:w="1276"/>
      </w:tblGrid>
      <w:tr w:rsidR="00F47C51" w:rsidRPr="00861369" w:rsidTr="00EA4003">
        <w:trPr>
          <w:jc w:val="center"/>
        </w:trPr>
        <w:tc>
          <w:tcPr>
            <w:tcW w:w="2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47C51" w:rsidRPr="00861369" w:rsidRDefault="00F47C51" w:rsidP="00EA4003">
            <w:pPr>
              <w:suppressLineNumbers/>
              <w:suppressAutoHyphens/>
              <w:ind w:left="-19" w:hanging="35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61369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4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C51" w:rsidRPr="00861369" w:rsidRDefault="00F47C51" w:rsidP="00EA400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  <w:r w:rsidRPr="00861369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C51" w:rsidRPr="00861369" w:rsidRDefault="00F47C51" w:rsidP="00EA400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  <w:r w:rsidRPr="00861369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F47C51" w:rsidRPr="00861369" w:rsidTr="00EA4003">
        <w:trPr>
          <w:jc w:val="center"/>
        </w:trPr>
        <w:tc>
          <w:tcPr>
            <w:tcW w:w="2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47C51" w:rsidRPr="00861369" w:rsidRDefault="00F47C51" w:rsidP="00EA4003">
            <w:pPr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7C51" w:rsidRPr="00861369" w:rsidRDefault="00F47C51" w:rsidP="00EA4003">
            <w:pPr>
              <w:suppressLineNumbers/>
              <w:suppressAutoHyphens/>
              <w:ind w:left="-19" w:hanging="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6136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выпускников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C51" w:rsidRPr="00861369" w:rsidRDefault="00F47C51" w:rsidP="00EA4003">
            <w:pPr>
              <w:suppressLineNumbers/>
              <w:suppressAutoHyphens/>
              <w:ind w:left="-19" w:hanging="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6136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выпускников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7C51" w:rsidRPr="00861369" w:rsidRDefault="00F47C51" w:rsidP="00EA4003">
            <w:pPr>
              <w:suppressLineNumbers/>
              <w:suppressAutoHyphens/>
              <w:ind w:left="-19" w:hanging="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6136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выпускников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C51" w:rsidRPr="00861369" w:rsidRDefault="00F47C51" w:rsidP="00EA4003">
            <w:pPr>
              <w:suppressLineNumbers/>
              <w:suppressAutoHyphens/>
              <w:ind w:left="-19" w:hanging="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6136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выпускников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47C51" w:rsidRPr="00861369" w:rsidRDefault="00F47C51" w:rsidP="00EA4003">
            <w:pPr>
              <w:suppressLineNumbers/>
              <w:suppressAutoHyphens/>
              <w:ind w:left="-19" w:hanging="3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6136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Средний балл по школе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47C51" w:rsidRPr="00861369" w:rsidRDefault="00F47C51" w:rsidP="00EA4003">
            <w:pPr>
              <w:suppressLineNumbers/>
              <w:suppressAutoHyphens/>
              <w:ind w:left="-19" w:hanging="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6136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Среднеоб</w:t>
            </w:r>
          </w:p>
          <w:p w:rsidR="00F47C51" w:rsidRPr="00861369" w:rsidRDefault="00F47C51" w:rsidP="00EA4003">
            <w:pPr>
              <w:suppressLineNumbers/>
              <w:suppressAutoHyphens/>
              <w:ind w:left="-19" w:hanging="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6136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ластной</w:t>
            </w:r>
          </w:p>
          <w:p w:rsidR="00F47C51" w:rsidRPr="00861369" w:rsidRDefault="00F47C51" w:rsidP="00EA4003">
            <w:pPr>
              <w:suppressLineNumbers/>
              <w:suppressAutoHyphens/>
              <w:ind w:left="-19" w:hanging="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6136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балл </w:t>
            </w:r>
          </w:p>
        </w:tc>
      </w:tr>
      <w:tr w:rsidR="00F47C51" w:rsidRPr="00861369" w:rsidTr="00EA4003">
        <w:trPr>
          <w:trHeight w:val="264"/>
          <w:jc w:val="center"/>
        </w:trPr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68 чел.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7C51" w:rsidRPr="00861369" w:rsidRDefault="00F47C51" w:rsidP="00EA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37,14</w:t>
            </w:r>
          </w:p>
          <w:p w:rsidR="00F47C51" w:rsidRPr="00861369" w:rsidRDefault="00F47C51" w:rsidP="00EA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7C51" w:rsidRPr="00861369" w:rsidRDefault="00F47C51" w:rsidP="00EA4003">
            <w:pPr>
              <w:ind w:right="-26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36,59</w:t>
            </w:r>
          </w:p>
        </w:tc>
      </w:tr>
      <w:tr w:rsidR="00F47C51" w:rsidRPr="00861369" w:rsidTr="00EA4003">
        <w:trPr>
          <w:trHeight w:val="255"/>
          <w:jc w:val="center"/>
        </w:trPr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2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68 чел.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19,21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ind w:right="-26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18,74</w:t>
            </w:r>
          </w:p>
        </w:tc>
      </w:tr>
      <w:tr w:rsidR="00F47C51" w:rsidRPr="00861369" w:rsidTr="00EA4003">
        <w:trPr>
          <w:trHeight w:val="204"/>
          <w:jc w:val="center"/>
        </w:trPr>
        <w:tc>
          <w:tcPr>
            <w:tcW w:w="24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suppressLineNumbers/>
              <w:suppressAutoHyphens/>
              <w:ind w:left="-19" w:hanging="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47C51" w:rsidRPr="00861369" w:rsidTr="00EA4003">
        <w:trPr>
          <w:trHeight w:val="302"/>
          <w:jc w:val="center"/>
        </w:trPr>
        <w:tc>
          <w:tcPr>
            <w:tcW w:w="24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suppressLineNumbers/>
              <w:suppressAutoHyphens/>
              <w:ind w:left="-19" w:hanging="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47C51" w:rsidRPr="00861369" w:rsidTr="00EA4003">
        <w:trPr>
          <w:trHeight w:val="221"/>
          <w:jc w:val="center"/>
        </w:trPr>
        <w:tc>
          <w:tcPr>
            <w:tcW w:w="24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31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30,22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suppressLineNumbers/>
              <w:suppressAutoHyphens/>
              <w:ind w:left="-19" w:hanging="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47C51" w:rsidRPr="00861369" w:rsidTr="00EA4003">
        <w:trPr>
          <w:trHeight w:val="19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F47C51" w:rsidRPr="00861369" w:rsidRDefault="00F47C51" w:rsidP="00EA40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F47C51" w:rsidRPr="00861369" w:rsidRDefault="00F47C51" w:rsidP="00EA4003">
            <w:pPr>
              <w:suppressLineNumbers/>
              <w:suppressAutoHyphens/>
              <w:snapToGrid w:val="0"/>
              <w:ind w:left="-19" w:hanging="3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61369" w:rsidRPr="00861369" w:rsidRDefault="00861369" w:rsidP="00861369">
      <w:pPr>
        <w:rPr>
          <w:rFonts w:ascii="Times New Roman" w:hAnsi="Times New Roman" w:cs="Times New Roman"/>
          <w:sz w:val="24"/>
          <w:szCs w:val="24"/>
        </w:rPr>
      </w:pPr>
    </w:p>
    <w:p w:rsidR="00861369" w:rsidRDefault="00861369" w:rsidP="0048329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</w:p>
    <w:p w:rsidR="00861369" w:rsidRDefault="00861369" w:rsidP="0048329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</w:p>
    <w:p w:rsidR="007F0391" w:rsidRPr="0048329A" w:rsidRDefault="007F0391" w:rsidP="0048329A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r w:rsidRPr="004832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lastRenderedPageBreak/>
        <w:t>Результаты государственной (ит</w:t>
      </w:r>
      <w:r w:rsidR="004832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оговой) аттестации выпускников </w:t>
      </w:r>
      <w:r w:rsidRPr="004832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за курс среднего  общего образования</w:t>
      </w:r>
    </w:p>
    <w:p w:rsidR="00985085" w:rsidRPr="0048329A" w:rsidRDefault="00985085" w:rsidP="004B5DE5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C5DBE" w:rsidRDefault="005C5DBE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</w:pPr>
      <w:r w:rsidRPr="00483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Результаты ЕГЭ по русскому языку</w:t>
      </w:r>
      <w:r w:rsidR="007F0391" w:rsidRPr="00483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:</w:t>
      </w:r>
    </w:p>
    <w:p w:rsidR="00945B5A" w:rsidRPr="0048329A" w:rsidRDefault="00945B5A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06"/>
        <w:gridCol w:w="2006"/>
        <w:gridCol w:w="2006"/>
        <w:gridCol w:w="2007"/>
        <w:gridCol w:w="2006"/>
        <w:gridCol w:w="2006"/>
        <w:gridCol w:w="2007"/>
      </w:tblGrid>
      <w:tr w:rsidR="005C5DBE" w:rsidRPr="0048329A" w:rsidTr="00945B5A">
        <w:trPr>
          <w:trHeight w:hRule="exact" w:val="195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8329A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="004B5DE5"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ыпускников11-х классов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8329A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учащихся,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сдававших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8329A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учащихся,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сдавших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ЕГЭ ниже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границы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(чел. и %)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8329A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учащихся,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сдавших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ЕГЭ выше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границы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(чел. и %)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8329A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учащихся,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сдавших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ЕГЭ с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</w:t>
            </w:r>
            <w:r w:rsidR="00985085"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татом от 80 до90 баллов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85085"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(чел.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8329A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учащихся,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сдавших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ЕГЭ с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результатом от 90 до100 баллов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(чел.)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48329A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 балл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сдачи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ЕГЭ 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</w:tr>
      <w:tr w:rsidR="005C5DBE" w:rsidRPr="0048329A" w:rsidTr="00945B5A">
        <w:trPr>
          <w:trHeight w:hRule="exact" w:val="57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8329A" w:rsidRDefault="0048329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8329A" w:rsidRDefault="0048329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8329A" w:rsidRDefault="005C5DBE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8329A" w:rsidRDefault="0048329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27/100%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8329A" w:rsidRDefault="0048329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8329A" w:rsidRDefault="0048329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48329A" w:rsidRDefault="0048329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72,26</w:t>
            </w:r>
          </w:p>
        </w:tc>
      </w:tr>
    </w:tbl>
    <w:p w:rsidR="004B5DE5" w:rsidRPr="0048329A" w:rsidRDefault="004B5DE5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</w:pPr>
    </w:p>
    <w:p w:rsidR="0042716B" w:rsidRPr="00945B5A" w:rsidRDefault="0042716B" w:rsidP="0048329A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</w:pPr>
      <w:r w:rsidRPr="00483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Результаты ЕГЭ по матема</w:t>
      </w:r>
      <w:r w:rsidR="00985085" w:rsidRPr="00483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 w:bidi="ru-RU"/>
        </w:rPr>
        <w:t>тике (профиль)</w:t>
      </w:r>
    </w:p>
    <w:tbl>
      <w:tblPr>
        <w:tblW w:w="140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06"/>
        <w:gridCol w:w="2006"/>
        <w:gridCol w:w="2006"/>
        <w:gridCol w:w="2007"/>
        <w:gridCol w:w="2006"/>
        <w:gridCol w:w="2006"/>
        <w:gridCol w:w="2007"/>
      </w:tblGrid>
      <w:tr w:rsidR="00861369" w:rsidRPr="0048329A" w:rsidTr="00861369">
        <w:trPr>
          <w:trHeight w:hRule="exact" w:val="222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выпускников11-х классов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EA40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сдававших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EA40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ЕГЭ ниже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границы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(чел. и %)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EA40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ЕГЭ выше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границы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(чел. и %)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EA40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ЕГЭ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результатом от 80 до90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(чел.)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EA40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ЕГЭ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результатом от 90 до100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(чел.)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EA40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 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ЕГЭ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</w:t>
            </w:r>
          </w:p>
        </w:tc>
      </w:tr>
      <w:tr w:rsidR="0042716B" w:rsidRPr="0048329A" w:rsidTr="00861369">
        <w:trPr>
          <w:trHeight w:hRule="exact" w:val="56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8329A" w:rsidRDefault="0048329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8329A" w:rsidRDefault="0048329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8329A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8329A" w:rsidRDefault="0048329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14/100%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8329A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8329A" w:rsidRDefault="0048329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8329A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48329A"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9,71</w:t>
            </w:r>
          </w:p>
        </w:tc>
      </w:tr>
    </w:tbl>
    <w:p w:rsidR="0042716B" w:rsidRPr="0048329A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rPr>
          <w:rStyle w:val="4"/>
          <w:rFonts w:eastAsiaTheme="minorHAnsi"/>
          <w:i w:val="0"/>
          <w:iCs w:val="0"/>
          <w:sz w:val="28"/>
          <w:szCs w:val="28"/>
        </w:rPr>
      </w:pPr>
    </w:p>
    <w:p w:rsidR="00861369" w:rsidRDefault="00861369" w:rsidP="004B5DE5">
      <w:pPr>
        <w:spacing w:after="0" w:line="240" w:lineRule="auto"/>
        <w:rPr>
          <w:rStyle w:val="4"/>
          <w:rFonts w:eastAsiaTheme="minorHAnsi"/>
          <w:i w:val="0"/>
          <w:iCs w:val="0"/>
          <w:sz w:val="28"/>
          <w:szCs w:val="28"/>
        </w:rPr>
      </w:pPr>
    </w:p>
    <w:p w:rsidR="00861369" w:rsidRDefault="00861369" w:rsidP="004B5DE5">
      <w:pPr>
        <w:spacing w:after="0" w:line="240" w:lineRule="auto"/>
        <w:rPr>
          <w:rStyle w:val="4"/>
          <w:rFonts w:eastAsiaTheme="minorHAnsi"/>
          <w:i w:val="0"/>
          <w:iCs w:val="0"/>
          <w:sz w:val="28"/>
          <w:szCs w:val="28"/>
        </w:rPr>
      </w:pPr>
    </w:p>
    <w:p w:rsidR="00145DFC" w:rsidRPr="0048329A" w:rsidRDefault="00145DFC" w:rsidP="004B5DE5">
      <w:pPr>
        <w:spacing w:after="0" w:line="240" w:lineRule="auto"/>
        <w:rPr>
          <w:rStyle w:val="4"/>
          <w:rFonts w:eastAsiaTheme="minorHAnsi"/>
          <w:i w:val="0"/>
          <w:iCs w:val="0"/>
          <w:sz w:val="28"/>
          <w:szCs w:val="28"/>
        </w:rPr>
      </w:pPr>
      <w:r w:rsidRPr="0048329A">
        <w:rPr>
          <w:rStyle w:val="4"/>
          <w:rFonts w:eastAsiaTheme="minorHAnsi"/>
          <w:i w:val="0"/>
          <w:iCs w:val="0"/>
          <w:sz w:val="28"/>
          <w:szCs w:val="28"/>
        </w:rPr>
        <w:lastRenderedPageBreak/>
        <w:t>Результаты ЕГЭ по выбору учащихся (основной период, с учетом пересдачи</w:t>
      </w:r>
    </w:p>
    <w:tbl>
      <w:tblPr>
        <w:tblW w:w="140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11"/>
        <w:gridCol w:w="3511"/>
        <w:gridCol w:w="3511"/>
        <w:gridCol w:w="3511"/>
      </w:tblGrid>
      <w:tr w:rsidR="00145DFC" w:rsidRPr="0048329A" w:rsidTr="00861369">
        <w:trPr>
          <w:trHeight w:hRule="exact" w:val="112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145DFC" w:rsidP="004B5DE5">
            <w:pPr>
              <w:widowControl w:val="0"/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 по выбору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выпускников11-х классов,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сдававших предмет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 балл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сдачи по ОУ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сдали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(результат ниже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порогового значения)</w:t>
            </w:r>
            <w:r w:rsidR="0086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</w:tr>
      <w:tr w:rsidR="00145DFC" w:rsidRPr="0048329A" w:rsidTr="00861369">
        <w:trPr>
          <w:trHeight w:hRule="exact" w:val="28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48329A"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145DFC" w:rsidRPr="0048329A" w:rsidTr="00861369">
        <w:trPr>
          <w:trHeight w:hRule="exact" w:val="28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45,89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145DFC" w:rsidRPr="0048329A" w:rsidTr="00861369">
        <w:trPr>
          <w:trHeight w:hRule="exact" w:val="28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60,67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145DFC" w:rsidRPr="0048329A" w:rsidTr="00861369">
        <w:trPr>
          <w:trHeight w:hRule="exact" w:val="28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54,75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145DFC" w:rsidRPr="0048329A" w:rsidTr="00861369">
        <w:trPr>
          <w:trHeight w:hRule="exact" w:val="28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45DFC" w:rsidRPr="0048329A" w:rsidTr="00861369">
        <w:trPr>
          <w:trHeight w:hRule="exact" w:val="28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 и ИКТ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145DFC" w:rsidRPr="0048329A" w:rsidTr="00861369">
        <w:trPr>
          <w:trHeight w:hRule="exact" w:val="28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145DFC" w:rsidRPr="0048329A" w:rsidTr="00861369">
        <w:trPr>
          <w:trHeight w:hRule="exact" w:val="29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145DFC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9A">
              <w:rPr>
                <w:rStyle w:val="24"/>
                <w:rFonts w:eastAsiaTheme="minorHAnsi"/>
                <w:u w:val="none"/>
              </w:rPr>
              <w:t>География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9A">
              <w:rPr>
                <w:rStyle w:val="24"/>
                <w:rFonts w:eastAsiaTheme="minorHAnsi"/>
              </w:rPr>
              <w:t>-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9A">
              <w:rPr>
                <w:rStyle w:val="24"/>
                <w:rFonts w:eastAsiaTheme="minorHAnsi"/>
              </w:rPr>
              <w:t>-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9A">
              <w:rPr>
                <w:rStyle w:val="24"/>
                <w:rFonts w:eastAsiaTheme="minorHAnsi"/>
              </w:rPr>
              <w:t>-</w:t>
            </w:r>
          </w:p>
        </w:tc>
      </w:tr>
      <w:tr w:rsidR="00145DFC" w:rsidRPr="0048329A" w:rsidTr="00861369">
        <w:trPr>
          <w:trHeight w:hRule="exact" w:val="29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8329A" w:rsidRDefault="00145DFC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9A">
              <w:rPr>
                <w:rStyle w:val="24"/>
                <w:rFonts w:eastAsiaTheme="minorHAnsi"/>
                <w:u w:val="none"/>
              </w:rPr>
              <w:t>Литература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9A">
              <w:rPr>
                <w:rStyle w:val="24"/>
                <w:rFonts w:eastAsiaTheme="minorHAnsi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8329A" w:rsidRDefault="0048329A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9A">
              <w:rPr>
                <w:rStyle w:val="24"/>
                <w:rFonts w:eastAsiaTheme="minorHAnsi"/>
              </w:rPr>
              <w:t>46,8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8329A" w:rsidRDefault="00145DFC" w:rsidP="004B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9A">
              <w:rPr>
                <w:rStyle w:val="24"/>
                <w:rFonts w:eastAsiaTheme="minorHAnsi"/>
                <w:u w:val="none"/>
              </w:rPr>
              <w:t>0</w:t>
            </w:r>
          </w:p>
        </w:tc>
      </w:tr>
    </w:tbl>
    <w:p w:rsidR="00E300E5" w:rsidRPr="0048329A" w:rsidRDefault="00E300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3DD" w:rsidRPr="0048329A" w:rsidRDefault="007363DD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5"/>
    </w:p>
    <w:p w:rsidR="007363DD" w:rsidRPr="0048329A" w:rsidRDefault="007363DD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63DD" w:rsidRPr="0048329A" w:rsidRDefault="007363DD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63DD" w:rsidRPr="0048329A" w:rsidRDefault="007363DD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63DD" w:rsidRPr="0048329A" w:rsidRDefault="007363DD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63DD" w:rsidRPr="0048329A" w:rsidRDefault="007363DD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63DD" w:rsidRPr="0048329A" w:rsidRDefault="007363DD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63DD" w:rsidRPr="0048329A" w:rsidRDefault="007363DD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63DD" w:rsidRPr="0048329A" w:rsidRDefault="007363DD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63DD" w:rsidRPr="0048329A" w:rsidRDefault="007363DD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63DD" w:rsidRPr="0048329A" w:rsidRDefault="007363DD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363DD" w:rsidRPr="0048329A" w:rsidRDefault="007363DD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8329A" w:rsidRPr="00861369" w:rsidRDefault="0048329A" w:rsidP="00861369">
      <w:pPr>
        <w:widowControl w:val="0"/>
        <w:tabs>
          <w:tab w:val="left" w:pos="1403"/>
        </w:tabs>
        <w:spacing w:after="0" w:line="360" w:lineRule="auto"/>
        <w:ind w:right="141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42FC9" w:rsidRPr="00F47C51" w:rsidRDefault="00861369" w:rsidP="00F47C5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47C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 w:bidi="ru-RU"/>
        </w:rPr>
        <w:lastRenderedPageBreak/>
        <w:t xml:space="preserve">7. </w:t>
      </w:r>
      <w:bookmarkEnd w:id="1"/>
      <w:r w:rsidR="00F47C51" w:rsidRPr="00F47C51">
        <w:rPr>
          <w:rFonts w:ascii="Times New Roman" w:hAnsi="Times New Roman" w:cs="Times New Roman"/>
          <w:b/>
          <w:sz w:val="36"/>
          <w:szCs w:val="36"/>
          <w:u w:val="single"/>
        </w:rPr>
        <w:t>Аналитический отчет по ВСОКО - 2021 МОУ «СОШ №2 с УИОП» города Валуйки</w:t>
      </w:r>
    </w:p>
    <w:p w:rsidR="00D42FC9" w:rsidRPr="0048329A" w:rsidRDefault="00D42FC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Внутришкольный контроль в 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937ED1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«СОШ №2 с УИОП» города Валуйки</w:t>
      </w:r>
      <w:r w:rsidR="00937ED1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осуществлялся на основании Положения</w:t>
      </w:r>
      <w:r w:rsidR="00937ED1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Плана работы на 2020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год, регламентирующего содержание и условия проведения контроля. Внутришкольный контроль осуществляли:  директор, заместители директора.</w:t>
      </w:r>
    </w:p>
    <w:p w:rsidR="00D42FC9" w:rsidRPr="0048329A" w:rsidRDefault="00FD0485" w:rsidP="0048329A">
      <w:pPr>
        <w:widowControl w:val="0"/>
        <w:tabs>
          <w:tab w:val="left" w:pos="125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1.</w:t>
      </w:r>
      <w:r w:rsidR="00D42FC9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Учебная деятельность:</w:t>
      </w:r>
    </w:p>
    <w:p w:rsidR="00D42FC9" w:rsidRPr="0048329A" w:rsidRDefault="00D42FC9" w:rsidP="0048329A">
      <w:pPr>
        <w:widowControl w:val="0"/>
        <w:tabs>
          <w:tab w:val="left" w:pos="15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посещение уроков администрацией и учителями;</w:t>
      </w:r>
    </w:p>
    <w:p w:rsidR="00D42FC9" w:rsidRPr="0048329A" w:rsidRDefault="00D42FC9" w:rsidP="0048329A">
      <w:pPr>
        <w:widowControl w:val="0"/>
        <w:tabs>
          <w:tab w:val="left" w:pos="15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проведение открытых уроков;</w:t>
      </w:r>
    </w:p>
    <w:p w:rsidR="00D42FC9" w:rsidRPr="0048329A" w:rsidRDefault="00D42FC9" w:rsidP="0048329A">
      <w:pPr>
        <w:widowControl w:val="0"/>
        <w:tabs>
          <w:tab w:val="left" w:pos="15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отчеты о проведенных внеклассных мероприятиях по предмету:</w:t>
      </w:r>
    </w:p>
    <w:p w:rsidR="00D42FC9" w:rsidRPr="0048329A" w:rsidRDefault="00D42FC9" w:rsidP="0048329A">
      <w:pPr>
        <w:widowControl w:val="0"/>
        <w:tabs>
          <w:tab w:val="left" w:pos="19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предметные недели;</w:t>
      </w:r>
    </w:p>
    <w:p w:rsidR="00D42FC9" w:rsidRPr="0048329A" w:rsidRDefault="00D42FC9" w:rsidP="0048329A">
      <w:pPr>
        <w:widowControl w:val="0"/>
        <w:tabs>
          <w:tab w:val="left" w:pos="19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участие в конкурсах, олимпиадах и т.д.</w:t>
      </w:r>
    </w:p>
    <w:p w:rsidR="00D42FC9" w:rsidRPr="0048329A" w:rsidRDefault="00D42FC9" w:rsidP="0048329A">
      <w:pPr>
        <w:widowControl w:val="0"/>
        <w:tabs>
          <w:tab w:val="left" w:pos="197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регулярная проверка документации и отчетности;</w:t>
      </w:r>
    </w:p>
    <w:p w:rsidR="00D42FC9" w:rsidRPr="0048329A" w:rsidRDefault="00FD0485" w:rsidP="0048329A">
      <w:pPr>
        <w:widowControl w:val="0"/>
        <w:tabs>
          <w:tab w:val="left" w:pos="12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D42FC9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Воспитательный процесс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42FC9" w:rsidRPr="0048329A" w:rsidRDefault="00D42FC9" w:rsidP="0048329A">
      <w:pPr>
        <w:widowControl w:val="0"/>
        <w:tabs>
          <w:tab w:val="left" w:pos="155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регулярная проверка документации и отчетности</w:t>
      </w:r>
    </w:p>
    <w:p w:rsidR="00D42FC9" w:rsidRPr="0048329A" w:rsidRDefault="00D42FC9" w:rsidP="0048329A">
      <w:pPr>
        <w:widowControl w:val="0"/>
        <w:tabs>
          <w:tab w:val="left" w:pos="155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посещение администрацией классных часов</w:t>
      </w:r>
    </w:p>
    <w:p w:rsidR="00D42FC9" w:rsidRPr="0048329A" w:rsidRDefault="00D42FC9" w:rsidP="0048329A">
      <w:pPr>
        <w:widowControl w:val="0"/>
        <w:tabs>
          <w:tab w:val="left" w:pos="155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48329A">
        <w:rPr>
          <w:rFonts w:ascii="Times New Roman" w:hAnsi="Times New Roman" w:cs="Times New Roman"/>
          <w:sz w:val="28"/>
          <w:szCs w:val="28"/>
        </w:rPr>
        <w:t xml:space="preserve"> внеклассные мероприятия</w:t>
      </w:r>
    </w:p>
    <w:p w:rsidR="00161528" w:rsidRPr="0048329A" w:rsidRDefault="00FD0485" w:rsidP="0048329A">
      <w:pPr>
        <w:widowControl w:val="0"/>
        <w:tabs>
          <w:tab w:val="left" w:pos="9354"/>
        </w:tabs>
        <w:spacing w:after="0" w:line="36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-</w:t>
      </w:r>
      <w:r w:rsidR="00D42FC9" w:rsidRPr="0048329A">
        <w:rPr>
          <w:rFonts w:ascii="Times New Roman" w:hAnsi="Times New Roman" w:cs="Times New Roman"/>
          <w:sz w:val="28"/>
          <w:szCs w:val="28"/>
        </w:rPr>
        <w:t>участие в творческих конкурсах и спортивных</w:t>
      </w:r>
      <w:r w:rsidR="007363DD" w:rsidRPr="0048329A">
        <w:rPr>
          <w:rFonts w:ascii="Times New Roman" w:hAnsi="Times New Roman" w:cs="Times New Roman"/>
          <w:sz w:val="28"/>
          <w:szCs w:val="28"/>
        </w:rPr>
        <w:t xml:space="preserve"> </w:t>
      </w:r>
      <w:r w:rsidR="00D42FC9" w:rsidRPr="0048329A">
        <w:rPr>
          <w:rFonts w:ascii="Times New Roman" w:hAnsi="Times New Roman" w:cs="Times New Roman"/>
          <w:sz w:val="28"/>
          <w:szCs w:val="28"/>
        </w:rPr>
        <w:t>мероприятиях</w:t>
      </w:r>
    </w:p>
    <w:p w:rsidR="00861369" w:rsidRDefault="00861369" w:rsidP="0048329A">
      <w:pPr>
        <w:widowControl w:val="0"/>
        <w:tabs>
          <w:tab w:val="left" w:pos="9354"/>
        </w:tabs>
        <w:spacing w:after="0" w:line="360" w:lineRule="auto"/>
        <w:ind w:right="-2"/>
        <w:rPr>
          <w:rStyle w:val="211pt"/>
          <w:rFonts w:eastAsiaTheme="minorHAnsi"/>
          <w:sz w:val="28"/>
          <w:szCs w:val="28"/>
        </w:rPr>
      </w:pPr>
    </w:p>
    <w:p w:rsidR="00D42FC9" w:rsidRPr="0048329A" w:rsidRDefault="00861369" w:rsidP="0048329A">
      <w:pPr>
        <w:widowControl w:val="0"/>
        <w:tabs>
          <w:tab w:val="left" w:pos="9354"/>
        </w:tabs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Style w:val="211pt"/>
          <w:rFonts w:eastAsiaTheme="minorHAnsi"/>
          <w:sz w:val="28"/>
          <w:szCs w:val="28"/>
        </w:rPr>
        <w:t>8.</w:t>
      </w:r>
      <w:r w:rsidR="00D42FC9" w:rsidRPr="0048329A">
        <w:rPr>
          <w:rStyle w:val="211pt"/>
          <w:rFonts w:eastAsiaTheme="minorHAnsi"/>
          <w:sz w:val="28"/>
          <w:szCs w:val="28"/>
        </w:rPr>
        <w:t>Оценка результатов предметных олимпиад и конкурсов</w:t>
      </w:r>
      <w:r>
        <w:rPr>
          <w:rStyle w:val="211pt"/>
          <w:rFonts w:eastAsiaTheme="minorHAnsi"/>
          <w:sz w:val="28"/>
          <w:szCs w:val="28"/>
        </w:rPr>
        <w:t>.</w:t>
      </w:r>
    </w:p>
    <w:p w:rsidR="00D42FC9" w:rsidRDefault="007363DD" w:rsidP="0048329A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lastRenderedPageBreak/>
        <w:t>В 2021</w:t>
      </w:r>
      <w:r w:rsidR="00D42FC9" w:rsidRPr="0048329A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48329A">
        <w:rPr>
          <w:rFonts w:ascii="Times New Roman" w:hAnsi="Times New Roman" w:cs="Times New Roman"/>
          <w:sz w:val="28"/>
          <w:szCs w:val="28"/>
        </w:rPr>
        <w:t>Валуйском городском округе</w:t>
      </w:r>
      <w:r w:rsidR="00D42FC9" w:rsidRPr="0048329A">
        <w:rPr>
          <w:rFonts w:ascii="Times New Roman" w:hAnsi="Times New Roman" w:cs="Times New Roman"/>
          <w:sz w:val="28"/>
          <w:szCs w:val="28"/>
        </w:rPr>
        <w:t xml:space="preserve">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tbl>
      <w:tblPr>
        <w:tblpPr w:leftFromText="180" w:rightFromText="180" w:vertAnchor="text" w:horzAnchor="margin" w:tblpXSpec="center" w:tblpY="182"/>
        <w:tblW w:w="89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"/>
        <w:gridCol w:w="708"/>
        <w:gridCol w:w="10"/>
        <w:gridCol w:w="3955"/>
        <w:gridCol w:w="7"/>
        <w:gridCol w:w="1415"/>
        <w:gridCol w:w="1272"/>
        <w:gridCol w:w="715"/>
        <w:gridCol w:w="851"/>
      </w:tblGrid>
      <w:tr w:rsidR="00861369" w:rsidRPr="0048329A" w:rsidTr="00861369">
        <w:trPr>
          <w:trHeight w:hRule="exact" w:val="55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Всероссийские олимпиады школьников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Победители и призеры муниципального уровня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Региональный уровень</w:t>
            </w:r>
          </w:p>
        </w:tc>
      </w:tr>
      <w:tr w:rsidR="00861369" w:rsidRPr="0048329A" w:rsidTr="00861369">
        <w:trPr>
          <w:trHeight w:hRule="exact" w:val="287"/>
        </w:trPr>
        <w:tc>
          <w:tcPr>
            <w:tcW w:w="7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 и программирование 9-11 класс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41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МХК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 (девочки)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 (мальчики)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BF6524">
            <w:pPr>
              <w:pStyle w:val="a6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61369" w:rsidRPr="0048329A" w:rsidTr="00861369">
        <w:trPr>
          <w:trHeight w:hRule="exact" w:val="635"/>
        </w:trPr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 xml:space="preserve">ИТОГО </w:t>
            </w:r>
          </w:p>
          <w:p w:rsidR="00861369" w:rsidRPr="0048329A" w:rsidRDefault="00861369" w:rsidP="008613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Региональные олимпиады школьников                                                                                                      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832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69" w:rsidRPr="0048329A" w:rsidRDefault="00861369" w:rsidP="008613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61369" w:rsidRPr="0048329A" w:rsidRDefault="00861369" w:rsidP="0048329A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29A" w:rsidRDefault="0048329A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14757" w:rsidRPr="0048329A" w:rsidRDefault="00861369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9.</w:t>
      </w:r>
      <w:r w:rsidR="00914757" w:rsidRPr="00483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внеурочной деятельности</w:t>
      </w:r>
    </w:p>
    <w:p w:rsidR="00914757" w:rsidRPr="0048329A" w:rsidRDefault="00914757" w:rsidP="0048329A">
      <w:pPr>
        <w:widowControl w:val="0"/>
        <w:tabs>
          <w:tab w:val="left" w:pos="6727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общего образования понимается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48329A" w:rsidRDefault="00914757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:rsidR="00914757" w:rsidRPr="0048329A" w:rsidRDefault="00914757" w:rsidP="0048329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48329A" w:rsidRDefault="00914757" w:rsidP="00BF6524">
      <w:pPr>
        <w:pStyle w:val="a6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Спортивно-оздоровительное направлен</w:t>
      </w:r>
      <w:r w:rsidR="0012454A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ие;</w:t>
      </w:r>
    </w:p>
    <w:p w:rsidR="00914757" w:rsidRPr="0048329A" w:rsidRDefault="00914757" w:rsidP="00BF6524">
      <w:pPr>
        <w:pStyle w:val="a6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12454A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уховно-нравственное направление;</w:t>
      </w:r>
    </w:p>
    <w:p w:rsidR="00914757" w:rsidRPr="0048329A" w:rsidRDefault="0012454A" w:rsidP="00BF6524">
      <w:pPr>
        <w:pStyle w:val="a6"/>
        <w:widowControl w:val="0"/>
        <w:numPr>
          <w:ilvl w:val="0"/>
          <w:numId w:val="7"/>
        </w:numPr>
        <w:tabs>
          <w:tab w:val="left" w:pos="371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Социальное направление;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914757" w:rsidRPr="0048329A" w:rsidRDefault="00914757" w:rsidP="00BF6524">
      <w:pPr>
        <w:pStyle w:val="a6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12454A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бщеинтеллектуальное направление;</w:t>
      </w:r>
    </w:p>
    <w:p w:rsidR="00914757" w:rsidRPr="0048329A" w:rsidRDefault="00914757" w:rsidP="00BF6524">
      <w:pPr>
        <w:pStyle w:val="a6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Общекультурное направление.</w:t>
      </w:r>
    </w:p>
    <w:p w:rsidR="00E25E53" w:rsidRPr="0048329A" w:rsidRDefault="007363DD" w:rsidP="0048329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2021</w:t>
      </w:r>
      <w:r w:rsidR="00914757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году в школе реализовывалась авторская программ, составленная коллективом авторов, педагогов школы «</w:t>
      </w:r>
      <w:r w:rsidR="00E25E53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Лаборатория начального инженерного образования</w:t>
      </w:r>
      <w:r w:rsidR="00914757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». Данная программа стала победителем </w:t>
      </w:r>
      <w:r w:rsidR="00E25E53" w:rsidRPr="0048329A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федерального конкурсного отбора</w:t>
      </w:r>
      <w:r w:rsidR="00E25E53" w:rsidRPr="0048329A">
        <w:rPr>
          <w:rFonts w:ascii="Times New Roman" w:hAnsi="Times New Roman" w:cs="Times New Roman"/>
          <w:sz w:val="28"/>
          <w:szCs w:val="28"/>
        </w:rPr>
        <w:t xml:space="preserve"> по мероприятию: «Создание и поддержка функционирования организаций дополнительного образования детей и (или) детских объединений на базе школ для углубленного изучения математики и информатики федерального проекта </w:t>
      </w:r>
      <w:r w:rsidR="00E25E53" w:rsidRPr="0048329A">
        <w:rPr>
          <w:rFonts w:ascii="Times New Roman" w:hAnsi="Times New Roman" w:cs="Times New Roman"/>
          <w:sz w:val="28"/>
          <w:szCs w:val="28"/>
        </w:rPr>
        <w:lastRenderedPageBreak/>
        <w:t xml:space="preserve">«Кадры для цифровой экономики» национальной программы «Цифровая экономика». </w:t>
      </w:r>
    </w:p>
    <w:p w:rsidR="002C2049" w:rsidRPr="0048329A" w:rsidRDefault="00914757" w:rsidP="004832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 xml:space="preserve">По </w:t>
      </w:r>
      <w:r w:rsidR="0048329A" w:rsidRPr="0048329A">
        <w:rPr>
          <w:rFonts w:ascii="Times New Roman" w:hAnsi="Times New Roman" w:cs="Times New Roman"/>
          <w:sz w:val="28"/>
          <w:szCs w:val="28"/>
        </w:rPr>
        <w:t>результатам 2021</w:t>
      </w:r>
      <w:r w:rsidR="002A7CAB" w:rsidRPr="0048329A">
        <w:rPr>
          <w:rFonts w:ascii="Times New Roman" w:hAnsi="Times New Roman" w:cs="Times New Roman"/>
          <w:sz w:val="28"/>
          <w:szCs w:val="28"/>
        </w:rPr>
        <w:t xml:space="preserve"> года 485 (67,8 %)</w:t>
      </w:r>
      <w:r w:rsidRPr="0048329A">
        <w:rPr>
          <w:rFonts w:ascii="Times New Roman" w:hAnsi="Times New Roman" w:cs="Times New Roman"/>
          <w:sz w:val="28"/>
          <w:szCs w:val="28"/>
        </w:rPr>
        <w:t xml:space="preserve"> обучающиеся школы приняли участие в конкурсах, олимпиадах, спортивных сос</w:t>
      </w:r>
      <w:r w:rsidR="002A7CAB" w:rsidRPr="0048329A">
        <w:rPr>
          <w:rFonts w:ascii="Times New Roman" w:hAnsi="Times New Roman" w:cs="Times New Roman"/>
          <w:sz w:val="28"/>
          <w:szCs w:val="28"/>
        </w:rPr>
        <w:t>тязаниях различного уровня, в 1</w:t>
      </w:r>
      <w:r w:rsidR="00895DBC" w:rsidRPr="0048329A">
        <w:rPr>
          <w:rFonts w:ascii="Times New Roman" w:hAnsi="Times New Roman" w:cs="Times New Roman"/>
          <w:sz w:val="28"/>
          <w:szCs w:val="28"/>
        </w:rPr>
        <w:t>2</w:t>
      </w:r>
      <w:r w:rsidR="002A7CAB" w:rsidRPr="0048329A">
        <w:rPr>
          <w:rFonts w:ascii="Times New Roman" w:hAnsi="Times New Roman" w:cs="Times New Roman"/>
          <w:sz w:val="28"/>
          <w:szCs w:val="28"/>
        </w:rPr>
        <w:t>7</w:t>
      </w:r>
      <w:r w:rsidR="00895DBC" w:rsidRPr="0048329A">
        <w:rPr>
          <w:rFonts w:ascii="Times New Roman" w:hAnsi="Times New Roman" w:cs="Times New Roman"/>
          <w:sz w:val="28"/>
          <w:szCs w:val="28"/>
        </w:rPr>
        <w:t xml:space="preserve"> (17,7 %)</w:t>
      </w:r>
      <w:r w:rsidRPr="0048329A">
        <w:rPr>
          <w:rFonts w:ascii="Times New Roman" w:hAnsi="Times New Roman" w:cs="Times New Roman"/>
          <w:sz w:val="28"/>
          <w:szCs w:val="28"/>
        </w:rPr>
        <w:t xml:space="preserve"> из них были призерами и победителями.</w:t>
      </w: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90A" w:rsidRPr="0048329A" w:rsidRDefault="00861369" w:rsidP="0048329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48590A" w:rsidRPr="0048329A">
        <w:rPr>
          <w:rFonts w:ascii="Times New Roman" w:hAnsi="Times New Roman" w:cs="Times New Roman"/>
          <w:b/>
          <w:sz w:val="28"/>
          <w:szCs w:val="28"/>
        </w:rPr>
        <w:t>Оценка качества учебно-методического и библиотечно- информационного обеспечения</w:t>
      </w:r>
    </w:p>
    <w:p w:rsidR="0048590A" w:rsidRPr="0048329A" w:rsidRDefault="0048590A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Методическое обеспечение школы соответствует целям и задачам ОО: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личности выпускника как субъекта учебной, исследовательской, трудовой,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управленческой, художественно-эстетиче</w:t>
      </w:r>
      <w:r w:rsidR="00C12D82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ской деятельности, как субъекта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гражданских,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экологических, социальных отношений, субъекта общения и саморазвития, тем самым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8590A" w:rsidRPr="0048329A" w:rsidRDefault="0048590A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ОО имеется система учебно-методических материалов, обеспечивающих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образовательный процесс. Учителя реализовывают государственные программы(федеральные, авторские), подкрепленные учебниками и дидактическими материалами,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соответствующими ФГОС НОО, ФГОС ООО, ФКГОС. УМК ОО составлен на основе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федерального перечня учебников, рекомендованных и допущенных Министерством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 и науки Российской Федерации к использованию в образовательном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процессе.</w:t>
      </w:r>
    </w:p>
    <w:p w:rsidR="0048590A" w:rsidRPr="0048329A" w:rsidRDefault="0048590A" w:rsidP="0048329A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Методическая работа ОО оформляется документально в форме:</w:t>
      </w:r>
    </w:p>
    <w:p w:rsidR="0048590A" w:rsidRPr="0048329A" w:rsidRDefault="0048590A" w:rsidP="00BF6524">
      <w:pPr>
        <w:pStyle w:val="a6"/>
        <w:widowControl w:val="0"/>
        <w:numPr>
          <w:ilvl w:val="0"/>
          <w:numId w:val="8"/>
        </w:numPr>
        <w:tabs>
          <w:tab w:val="left" w:pos="709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протоколов педагогического совета;</w:t>
      </w:r>
    </w:p>
    <w:p w:rsidR="0048590A" w:rsidRPr="0048329A" w:rsidRDefault="0048590A" w:rsidP="00BF6524">
      <w:pPr>
        <w:pStyle w:val="a6"/>
        <w:widowControl w:val="0"/>
        <w:numPr>
          <w:ilvl w:val="0"/>
          <w:numId w:val="8"/>
        </w:numPr>
        <w:tabs>
          <w:tab w:val="left" w:pos="709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годового плана работы школы;</w:t>
      </w:r>
    </w:p>
    <w:p w:rsidR="0048590A" w:rsidRPr="0048329A" w:rsidRDefault="0048590A" w:rsidP="00BF6524">
      <w:pPr>
        <w:pStyle w:val="a6"/>
        <w:widowControl w:val="0"/>
        <w:numPr>
          <w:ilvl w:val="0"/>
          <w:numId w:val="8"/>
        </w:numPr>
        <w:tabs>
          <w:tab w:val="left" w:pos="709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плана ВШК;</w:t>
      </w:r>
    </w:p>
    <w:p w:rsidR="0048590A" w:rsidRPr="0048329A" w:rsidRDefault="0048590A" w:rsidP="00BF6524">
      <w:pPr>
        <w:pStyle w:val="a6"/>
        <w:widowControl w:val="0"/>
        <w:numPr>
          <w:ilvl w:val="0"/>
          <w:numId w:val="8"/>
        </w:numPr>
        <w:tabs>
          <w:tab w:val="left" w:pos="709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плана методической работы;</w:t>
      </w:r>
    </w:p>
    <w:p w:rsidR="0048590A" w:rsidRPr="0048329A" w:rsidRDefault="0048590A" w:rsidP="00BF6524">
      <w:pPr>
        <w:pStyle w:val="a6"/>
        <w:widowControl w:val="0"/>
        <w:numPr>
          <w:ilvl w:val="0"/>
          <w:numId w:val="8"/>
        </w:numPr>
        <w:tabs>
          <w:tab w:val="left" w:pos="709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письменных материалов по анализу и самоанализу;</w:t>
      </w:r>
    </w:p>
    <w:p w:rsidR="0048590A" w:rsidRPr="0048329A" w:rsidRDefault="0048590A" w:rsidP="00BF6524">
      <w:pPr>
        <w:pStyle w:val="a6"/>
        <w:widowControl w:val="0"/>
        <w:numPr>
          <w:ilvl w:val="0"/>
          <w:numId w:val="8"/>
        </w:numPr>
        <w:tabs>
          <w:tab w:val="left" w:pos="709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аналитических справок;</w:t>
      </w:r>
    </w:p>
    <w:p w:rsidR="0048590A" w:rsidRPr="0048329A" w:rsidRDefault="0048590A" w:rsidP="00BF6524">
      <w:pPr>
        <w:pStyle w:val="a6"/>
        <w:widowControl w:val="0"/>
        <w:numPr>
          <w:ilvl w:val="0"/>
          <w:numId w:val="8"/>
        </w:numPr>
        <w:tabs>
          <w:tab w:val="left" w:pos="709"/>
        </w:tabs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отчетов о проведенных мероприятиях;</w:t>
      </w:r>
    </w:p>
    <w:p w:rsidR="0048590A" w:rsidRPr="0048329A" w:rsidRDefault="000D1994" w:rsidP="00BF6524">
      <w:pPr>
        <w:pStyle w:val="a6"/>
        <w:widowControl w:val="0"/>
        <w:numPr>
          <w:ilvl w:val="0"/>
          <w:numId w:val="8"/>
        </w:numPr>
        <w:tabs>
          <w:tab w:val="left" w:pos="709"/>
        </w:tabs>
        <w:spacing w:after="0" w:line="36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докладов, </w:t>
      </w:r>
      <w:r w:rsidR="0048590A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сообщений, текстов, разработанных модифицированных, адаптированных</w:t>
      </w:r>
      <w:r w:rsidR="007363DD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590A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методик, технологий, программ, обобщенных материалов о системе работы педагогов, материаловпечати по проблемам образования, информации с городских, областных семинаров.</w:t>
      </w:r>
    </w:p>
    <w:p w:rsidR="0048590A" w:rsidRPr="0048329A" w:rsidRDefault="0048590A" w:rsidP="0048329A">
      <w:pPr>
        <w:widowControl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Аналитическую деятельность методиче</w:t>
      </w:r>
      <w:r w:rsidR="00C04F11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ских обеспечений ОО осуществляют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заместители директора по учебно-воспитательной работе и воспитательной работе.</w:t>
      </w: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F68F4" w:rsidRPr="0048329A" w:rsidRDefault="00861369" w:rsidP="004832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11.</w:t>
      </w:r>
      <w:r w:rsidR="004F68F4" w:rsidRPr="00483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качества материально-технической базы</w:t>
      </w:r>
    </w:p>
    <w:p w:rsidR="004F68F4" w:rsidRPr="0048329A" w:rsidRDefault="00D94D8A" w:rsidP="00861369">
      <w:pPr>
        <w:pStyle w:val="af4"/>
        <w:spacing w:line="360" w:lineRule="auto"/>
        <w:ind w:firstLine="708"/>
        <w:rPr>
          <w:b/>
          <w:szCs w:val="28"/>
        </w:rPr>
      </w:pPr>
      <w:r w:rsidRPr="0048329A">
        <w:rPr>
          <w:szCs w:val="28"/>
          <w:lang w:bidi="ru-RU"/>
        </w:rPr>
        <w:t xml:space="preserve">Здание МОУ  «СОШ №2 с УИОП» города Валуйки состоит из трех блоков.  Построены  по типовому проекту. </w:t>
      </w:r>
      <w:r w:rsidRPr="0048329A">
        <w:rPr>
          <w:b/>
          <w:szCs w:val="28"/>
        </w:rPr>
        <w:t xml:space="preserve"> Блок А – 1939, блок Б – 1994, блок В – 1994. Общая площадь здания – 9089,6 кв.м. </w:t>
      </w:r>
      <w:r w:rsidRPr="0048329A">
        <w:rPr>
          <w:szCs w:val="28"/>
          <w:lang w:bidi="ru-RU"/>
        </w:rPr>
        <w:t>Проектная мощность школы - 960</w:t>
      </w:r>
      <w:r w:rsidR="004F68F4" w:rsidRPr="0048329A">
        <w:rPr>
          <w:szCs w:val="28"/>
          <w:lang w:bidi="ru-RU"/>
        </w:rPr>
        <w:t xml:space="preserve"> человек.</w:t>
      </w:r>
    </w:p>
    <w:p w:rsidR="00D94D8A" w:rsidRPr="0048329A" w:rsidRDefault="00D94D8A" w:rsidP="00861369">
      <w:pPr>
        <w:pStyle w:val="Style11"/>
        <w:widowControl/>
        <w:spacing w:before="5" w:line="360" w:lineRule="auto"/>
        <w:ind w:firstLine="708"/>
        <w:rPr>
          <w:rStyle w:val="FontStyle20"/>
          <w:sz w:val="28"/>
          <w:szCs w:val="28"/>
        </w:rPr>
      </w:pPr>
      <w:r w:rsidRPr="0048329A">
        <w:rPr>
          <w:rStyle w:val="FontStyle20"/>
          <w:b/>
          <w:sz w:val="28"/>
          <w:szCs w:val="28"/>
        </w:rPr>
        <w:t>В блоке А школы</w:t>
      </w:r>
      <w:r w:rsidRPr="0048329A">
        <w:rPr>
          <w:rStyle w:val="FontStyle20"/>
          <w:sz w:val="28"/>
          <w:szCs w:val="28"/>
        </w:rPr>
        <w:t xml:space="preserve">  (1937г. постройки) размещены: </w:t>
      </w:r>
    </w:p>
    <w:p w:rsidR="00D94D8A" w:rsidRPr="0048329A" w:rsidRDefault="00D94D8A" w:rsidP="0048329A">
      <w:pPr>
        <w:pStyle w:val="Style11"/>
        <w:widowControl/>
        <w:spacing w:before="5" w:line="360" w:lineRule="auto"/>
        <w:ind w:firstLine="0"/>
        <w:rPr>
          <w:rStyle w:val="FontStyle20"/>
          <w:sz w:val="28"/>
          <w:szCs w:val="28"/>
        </w:rPr>
      </w:pPr>
      <w:r w:rsidRPr="0048329A">
        <w:rPr>
          <w:rStyle w:val="FontStyle20"/>
          <w:sz w:val="28"/>
          <w:szCs w:val="28"/>
          <w:u w:val="single"/>
        </w:rPr>
        <w:t>на первом этаже</w:t>
      </w:r>
      <w:r w:rsidRPr="0048329A">
        <w:rPr>
          <w:rStyle w:val="FontStyle20"/>
          <w:sz w:val="28"/>
          <w:szCs w:val="28"/>
        </w:rPr>
        <w:t xml:space="preserve"> - раздевалка для младшего звена школы (площадью 58,4 кв.м), пять учебных кабинетов для начальных классов (общей площадью 110 кв.м.), библиотека с книгохранилищем (общая площадь 158 кв.м.), кабинет ритмики (общей площадью 62 кв.м), служебные и подсобные помещения;</w:t>
      </w:r>
    </w:p>
    <w:p w:rsidR="00D94D8A" w:rsidRPr="0048329A" w:rsidRDefault="00D94D8A" w:rsidP="0048329A">
      <w:pPr>
        <w:pStyle w:val="Style11"/>
        <w:widowControl/>
        <w:spacing w:before="5" w:line="360" w:lineRule="auto"/>
        <w:ind w:firstLine="0"/>
        <w:rPr>
          <w:rStyle w:val="FontStyle20"/>
          <w:sz w:val="28"/>
          <w:szCs w:val="28"/>
        </w:rPr>
      </w:pPr>
      <w:r w:rsidRPr="0048329A">
        <w:rPr>
          <w:rStyle w:val="FontStyle20"/>
          <w:sz w:val="28"/>
          <w:szCs w:val="28"/>
          <w:u w:val="single"/>
        </w:rPr>
        <w:t xml:space="preserve">на втором этаже – </w:t>
      </w:r>
      <w:r w:rsidRPr="0048329A">
        <w:rPr>
          <w:rStyle w:val="FontStyle20"/>
          <w:sz w:val="28"/>
          <w:szCs w:val="28"/>
        </w:rPr>
        <w:t>актовый зал (общая площадь 180,6 кв.м.), 9 учебных кабинетов (общей площадью 470 кв.м.), игровая комната (общая площадь 52,6 кв.м.),  служебные и подсобные помещения;</w:t>
      </w:r>
      <w:r w:rsidRPr="0048329A">
        <w:rPr>
          <w:rStyle w:val="FontStyle20"/>
          <w:b/>
          <w:sz w:val="28"/>
          <w:szCs w:val="28"/>
        </w:rPr>
        <w:t xml:space="preserve"> </w:t>
      </w:r>
    </w:p>
    <w:p w:rsidR="00D94D8A" w:rsidRPr="0048329A" w:rsidRDefault="00D94D8A" w:rsidP="00861369">
      <w:pPr>
        <w:pStyle w:val="Style11"/>
        <w:widowControl/>
        <w:spacing w:before="5" w:line="360" w:lineRule="auto"/>
        <w:ind w:firstLine="708"/>
        <w:rPr>
          <w:rStyle w:val="FontStyle20"/>
          <w:sz w:val="28"/>
          <w:szCs w:val="28"/>
        </w:rPr>
      </w:pPr>
      <w:r w:rsidRPr="0048329A">
        <w:rPr>
          <w:rStyle w:val="FontStyle20"/>
          <w:b/>
          <w:sz w:val="28"/>
          <w:szCs w:val="28"/>
        </w:rPr>
        <w:t>В блоке Б школы</w:t>
      </w:r>
      <w:r w:rsidRPr="0048329A">
        <w:rPr>
          <w:rStyle w:val="FontStyle20"/>
          <w:sz w:val="28"/>
          <w:szCs w:val="28"/>
        </w:rPr>
        <w:t xml:space="preserve">  (</w:t>
      </w:r>
      <w:smartTag w:uri="urn:schemas-microsoft-com:office:smarttags" w:element="metricconverter">
        <w:smartTagPr>
          <w:attr w:name="ProductID" w:val="1994 г"/>
        </w:smartTagPr>
        <w:r w:rsidRPr="0048329A">
          <w:rPr>
            <w:rStyle w:val="FontStyle20"/>
            <w:sz w:val="28"/>
            <w:szCs w:val="28"/>
          </w:rPr>
          <w:t>1994 г</w:t>
        </w:r>
      </w:smartTag>
      <w:r w:rsidRPr="0048329A">
        <w:rPr>
          <w:rStyle w:val="FontStyle20"/>
          <w:sz w:val="28"/>
          <w:szCs w:val="28"/>
        </w:rPr>
        <w:t xml:space="preserve">. постройки) размещены: </w:t>
      </w:r>
    </w:p>
    <w:p w:rsidR="00D94D8A" w:rsidRPr="0048329A" w:rsidRDefault="00D94D8A" w:rsidP="0048329A">
      <w:pPr>
        <w:pStyle w:val="Style11"/>
        <w:widowControl/>
        <w:spacing w:before="5" w:line="360" w:lineRule="auto"/>
        <w:ind w:firstLine="0"/>
        <w:rPr>
          <w:rStyle w:val="FontStyle20"/>
          <w:sz w:val="28"/>
          <w:szCs w:val="28"/>
        </w:rPr>
      </w:pPr>
      <w:r w:rsidRPr="0048329A">
        <w:rPr>
          <w:rStyle w:val="FontStyle20"/>
          <w:sz w:val="28"/>
          <w:szCs w:val="28"/>
          <w:u w:val="single"/>
        </w:rPr>
        <w:t xml:space="preserve">на первом этаже - </w:t>
      </w:r>
      <w:r w:rsidRPr="0048329A">
        <w:rPr>
          <w:rStyle w:val="FontStyle20"/>
          <w:sz w:val="28"/>
          <w:szCs w:val="28"/>
        </w:rPr>
        <w:t>пищеблок с обеденным залом и подсобными помещениями - (общей площадью  600 кв.м.), раздевалка для старшего звена школы (общей площадью  60,2 кв.м.), кабинет этикета (общей площадью 52 кв.м.),</w:t>
      </w:r>
    </w:p>
    <w:p w:rsidR="00D94D8A" w:rsidRPr="0048329A" w:rsidRDefault="00D94D8A" w:rsidP="0048329A">
      <w:pPr>
        <w:pStyle w:val="Style11"/>
        <w:widowControl/>
        <w:spacing w:before="5" w:line="360" w:lineRule="auto"/>
        <w:ind w:firstLine="0"/>
        <w:rPr>
          <w:rStyle w:val="FontStyle20"/>
          <w:sz w:val="28"/>
          <w:szCs w:val="28"/>
        </w:rPr>
      </w:pPr>
      <w:r w:rsidRPr="0048329A">
        <w:rPr>
          <w:rStyle w:val="FontStyle20"/>
          <w:sz w:val="28"/>
          <w:szCs w:val="28"/>
          <w:u w:val="single"/>
        </w:rPr>
        <w:t xml:space="preserve">на втором этаже – </w:t>
      </w:r>
      <w:r w:rsidRPr="0048329A">
        <w:rPr>
          <w:rStyle w:val="FontStyle20"/>
          <w:sz w:val="28"/>
          <w:szCs w:val="28"/>
        </w:rPr>
        <w:t>два спортивных зала с раздевалками, туалетами, душевыми кабинами  и  инвентарными (общей площадью 543,2 кв.м.),</w:t>
      </w:r>
    </w:p>
    <w:p w:rsidR="00D94D8A" w:rsidRDefault="00D94D8A" w:rsidP="0048329A">
      <w:pPr>
        <w:pStyle w:val="Style11"/>
        <w:widowControl/>
        <w:spacing w:before="5" w:line="360" w:lineRule="auto"/>
        <w:ind w:firstLine="0"/>
        <w:rPr>
          <w:rStyle w:val="FontStyle20"/>
          <w:sz w:val="28"/>
          <w:szCs w:val="28"/>
        </w:rPr>
      </w:pPr>
      <w:r w:rsidRPr="0048329A">
        <w:rPr>
          <w:rStyle w:val="FontStyle20"/>
          <w:sz w:val="28"/>
          <w:szCs w:val="28"/>
          <w:u w:val="single"/>
        </w:rPr>
        <w:t>на третьем  этаже</w:t>
      </w:r>
      <w:r w:rsidRPr="0048329A">
        <w:rPr>
          <w:rStyle w:val="FontStyle20"/>
          <w:b/>
          <w:sz w:val="28"/>
          <w:szCs w:val="28"/>
        </w:rPr>
        <w:t xml:space="preserve">  - </w:t>
      </w:r>
      <w:r w:rsidRPr="0048329A">
        <w:rPr>
          <w:rStyle w:val="FontStyle20"/>
          <w:sz w:val="28"/>
          <w:szCs w:val="28"/>
        </w:rPr>
        <w:t>кабинет ИЗО с припораторской</w:t>
      </w:r>
      <w:r w:rsidRPr="0048329A">
        <w:rPr>
          <w:rStyle w:val="FontStyle20"/>
          <w:b/>
          <w:sz w:val="28"/>
          <w:szCs w:val="28"/>
        </w:rPr>
        <w:t xml:space="preserve">  </w:t>
      </w:r>
      <w:r w:rsidRPr="0048329A">
        <w:rPr>
          <w:rStyle w:val="FontStyle20"/>
          <w:sz w:val="28"/>
          <w:szCs w:val="28"/>
        </w:rPr>
        <w:t>(общей площадью 62, кв.м.), фотолаборатория (общей площадью 20 кв.м.).</w:t>
      </w:r>
    </w:p>
    <w:p w:rsidR="00861369" w:rsidRPr="0048329A" w:rsidRDefault="00861369" w:rsidP="0048329A">
      <w:pPr>
        <w:pStyle w:val="Style11"/>
        <w:widowControl/>
        <w:spacing w:before="5" w:line="360" w:lineRule="auto"/>
        <w:ind w:firstLine="0"/>
        <w:rPr>
          <w:rStyle w:val="FontStyle20"/>
          <w:b/>
          <w:sz w:val="28"/>
          <w:szCs w:val="28"/>
        </w:rPr>
      </w:pPr>
    </w:p>
    <w:p w:rsidR="00D94D8A" w:rsidRPr="0048329A" w:rsidRDefault="00D94D8A" w:rsidP="00861369">
      <w:pPr>
        <w:pStyle w:val="Style11"/>
        <w:widowControl/>
        <w:spacing w:before="5" w:line="360" w:lineRule="auto"/>
        <w:ind w:firstLine="708"/>
        <w:rPr>
          <w:rStyle w:val="FontStyle20"/>
          <w:sz w:val="28"/>
          <w:szCs w:val="28"/>
        </w:rPr>
      </w:pPr>
      <w:r w:rsidRPr="0048329A">
        <w:rPr>
          <w:rStyle w:val="FontStyle20"/>
          <w:b/>
          <w:sz w:val="28"/>
          <w:szCs w:val="28"/>
        </w:rPr>
        <w:lastRenderedPageBreak/>
        <w:t>В блоке В школы</w:t>
      </w:r>
      <w:r w:rsidRPr="0048329A">
        <w:rPr>
          <w:rStyle w:val="FontStyle20"/>
          <w:sz w:val="28"/>
          <w:szCs w:val="28"/>
        </w:rPr>
        <w:t xml:space="preserve">  </w:t>
      </w:r>
      <w:r w:rsidRPr="0048329A">
        <w:rPr>
          <w:rStyle w:val="FontStyle20"/>
          <w:sz w:val="28"/>
          <w:szCs w:val="28"/>
          <w:u w:val="single"/>
        </w:rPr>
        <w:t>на первом этаже размещено</w:t>
      </w:r>
      <w:r w:rsidR="00861369">
        <w:rPr>
          <w:rStyle w:val="FontStyle20"/>
          <w:sz w:val="28"/>
          <w:szCs w:val="28"/>
          <w:u w:val="single"/>
        </w:rPr>
        <w:t>:</w:t>
      </w:r>
      <w:r w:rsidRPr="0048329A">
        <w:rPr>
          <w:rStyle w:val="FontStyle20"/>
          <w:sz w:val="28"/>
          <w:szCs w:val="28"/>
          <w:u w:val="single"/>
        </w:rPr>
        <w:t xml:space="preserve"> 8 учебных  кабинетов </w:t>
      </w:r>
      <w:r w:rsidRPr="0048329A">
        <w:rPr>
          <w:rStyle w:val="FontStyle20"/>
          <w:sz w:val="28"/>
          <w:szCs w:val="28"/>
        </w:rPr>
        <w:t>– кабинет ОБЖ,  3 кабинета технологии, кабинет русского языка, музыки, 2 кабинета иностранного языка</w:t>
      </w:r>
      <w:r w:rsidRPr="0048329A">
        <w:rPr>
          <w:rStyle w:val="FontStyle20"/>
          <w:sz w:val="28"/>
          <w:szCs w:val="28"/>
          <w:u w:val="single"/>
        </w:rPr>
        <w:t xml:space="preserve"> </w:t>
      </w:r>
      <w:r w:rsidRPr="0048329A">
        <w:rPr>
          <w:rStyle w:val="FontStyle20"/>
          <w:sz w:val="28"/>
          <w:szCs w:val="28"/>
        </w:rPr>
        <w:t>(общей площадью всех кабинетов 379  кв.м.), медицинский кабинет (два помещенья общей площадью 42 кв.м), три рекреации для подвижных игр обучающихся (общей площадью 152 кв.м)</w:t>
      </w:r>
      <w:r w:rsidR="00861369">
        <w:rPr>
          <w:rStyle w:val="FontStyle20"/>
          <w:sz w:val="28"/>
          <w:szCs w:val="28"/>
        </w:rPr>
        <w:t xml:space="preserve">; </w:t>
      </w:r>
      <w:r w:rsidRPr="0048329A">
        <w:rPr>
          <w:rStyle w:val="FontStyle20"/>
          <w:sz w:val="28"/>
          <w:szCs w:val="28"/>
          <w:u w:val="single"/>
        </w:rPr>
        <w:t xml:space="preserve">на втором этаже размещено </w:t>
      </w:r>
      <w:r w:rsidRPr="0048329A">
        <w:rPr>
          <w:rStyle w:val="FontStyle20"/>
          <w:sz w:val="28"/>
          <w:szCs w:val="28"/>
        </w:rPr>
        <w:t>10 учебных  кабинетов -  2 кабинета иностранного языка, кабинет географии, 2 кабинета математики, кабинет химии, 2 кабинета русского языка (общей площадью всех кабинетов  520 кв.м.</w:t>
      </w:r>
      <w:r w:rsidRPr="0048329A">
        <w:rPr>
          <w:rStyle w:val="FontStyle20"/>
          <w:sz w:val="28"/>
          <w:szCs w:val="28"/>
          <w:u w:val="single"/>
        </w:rPr>
        <w:t>)</w:t>
      </w:r>
      <w:r w:rsidRPr="0048329A">
        <w:rPr>
          <w:rStyle w:val="FontStyle20"/>
          <w:sz w:val="28"/>
          <w:szCs w:val="28"/>
        </w:rPr>
        <w:t>, две рекреации  для подвижных игр обучающихся (общей площадью 92 кв.м).</w:t>
      </w:r>
    </w:p>
    <w:p w:rsidR="00D94D8A" w:rsidRPr="0048329A" w:rsidRDefault="00D94D8A" w:rsidP="0048329A">
      <w:pPr>
        <w:pStyle w:val="Style11"/>
        <w:widowControl/>
        <w:spacing w:before="5" w:line="360" w:lineRule="auto"/>
        <w:ind w:firstLine="0"/>
        <w:rPr>
          <w:rStyle w:val="FontStyle20"/>
          <w:sz w:val="28"/>
          <w:szCs w:val="28"/>
        </w:rPr>
      </w:pPr>
      <w:r w:rsidRPr="0048329A">
        <w:rPr>
          <w:rStyle w:val="FontStyle20"/>
          <w:sz w:val="28"/>
          <w:szCs w:val="28"/>
          <w:u w:val="single"/>
        </w:rPr>
        <w:t xml:space="preserve">на третьем этаже размещено 10 учебных кабинетов – 2 кабинета инфоматики, </w:t>
      </w:r>
      <w:r w:rsidRPr="0048329A">
        <w:rPr>
          <w:rStyle w:val="FontStyle20"/>
          <w:sz w:val="28"/>
          <w:szCs w:val="28"/>
        </w:rPr>
        <w:t>кабинет физики,</w:t>
      </w:r>
      <w:r w:rsidRPr="0048329A">
        <w:rPr>
          <w:rStyle w:val="FontStyle20"/>
          <w:sz w:val="28"/>
          <w:szCs w:val="28"/>
          <w:u w:val="single"/>
        </w:rPr>
        <w:t xml:space="preserve">  </w:t>
      </w:r>
      <w:r w:rsidRPr="0048329A">
        <w:rPr>
          <w:rStyle w:val="FontStyle20"/>
          <w:sz w:val="28"/>
          <w:szCs w:val="28"/>
        </w:rPr>
        <w:t>кабин биологии, кабинет математики, кабинет литературы, кабинет русского зыка, кабинет истории   -    (общей площадью всех кабинетов 542  кв.м.), музей (общей площадью 36 кв.м.), две рекреации  для подвижных игр обучающихся (общей площадью 92 кв.м).</w:t>
      </w:r>
    </w:p>
    <w:p w:rsidR="00D94D8A" w:rsidRPr="0048329A" w:rsidRDefault="00D94D8A" w:rsidP="0048329A">
      <w:pPr>
        <w:pStyle w:val="Style8"/>
        <w:widowControl/>
        <w:spacing w:line="360" w:lineRule="auto"/>
        <w:ind w:firstLine="538"/>
        <w:rPr>
          <w:rStyle w:val="FontStyle20"/>
          <w:sz w:val="28"/>
          <w:szCs w:val="28"/>
        </w:rPr>
      </w:pPr>
      <w:r w:rsidRPr="0048329A">
        <w:rPr>
          <w:rStyle w:val="FontStyle20"/>
          <w:sz w:val="28"/>
          <w:szCs w:val="28"/>
        </w:rPr>
        <w:t>Учебные помещения включают: рабочую зону, в которой размещены учебные столы для учащихся, рабочую зону учителя, дополнительное про</w:t>
      </w:r>
      <w:r w:rsidRPr="0048329A">
        <w:rPr>
          <w:rStyle w:val="FontStyle20"/>
          <w:sz w:val="28"/>
          <w:szCs w:val="28"/>
        </w:rPr>
        <w:softHyphen/>
        <w:t>странство для размещения учебно-наглядных пособий и технических средств обучения. Все учебные кабинеты в зоне обучающихся оборудованы двухмест</w:t>
      </w:r>
      <w:r w:rsidRPr="0048329A">
        <w:rPr>
          <w:rStyle w:val="FontStyle20"/>
          <w:sz w:val="28"/>
          <w:szCs w:val="28"/>
        </w:rPr>
        <w:softHyphen/>
        <w:t xml:space="preserve">ными или одноместными разных групп роста ученическими столами и стульями светлых тонов окраски. </w:t>
      </w:r>
    </w:p>
    <w:p w:rsidR="00D94D8A" w:rsidRPr="00945B5A" w:rsidRDefault="00D94D8A" w:rsidP="00861369">
      <w:pPr>
        <w:pStyle w:val="Style11"/>
        <w:widowControl/>
        <w:spacing w:before="5" w:line="360" w:lineRule="auto"/>
        <w:ind w:firstLine="0"/>
        <w:rPr>
          <w:rStyle w:val="FontStyle20"/>
          <w:sz w:val="28"/>
          <w:szCs w:val="28"/>
        </w:rPr>
      </w:pPr>
      <w:r w:rsidRPr="0048329A">
        <w:rPr>
          <w:rStyle w:val="FontStyle20"/>
          <w:sz w:val="28"/>
          <w:szCs w:val="28"/>
        </w:rPr>
        <w:t>Кабинеты: физики, химии и иностранных языков оформлены в соответствии с требованиями для выполнения учебной программы: имеются лаборантские в кабинете химии и физики, установлен вытяжной шкаф в кабинете химии, столы лабораторные химические с подведенными коммуникациями водоснабжение и канализация, стол демонстр</w:t>
      </w:r>
      <w:r w:rsidR="0048329A">
        <w:rPr>
          <w:rStyle w:val="FontStyle20"/>
          <w:sz w:val="28"/>
          <w:szCs w:val="28"/>
        </w:rPr>
        <w:t>ационный химический.</w:t>
      </w:r>
      <w:r w:rsidRPr="0048329A">
        <w:rPr>
          <w:rStyle w:val="FontStyle20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329A" w:rsidRPr="0048329A">
        <w:rPr>
          <w:rStyle w:val="FontStyle20"/>
          <w:sz w:val="24"/>
          <w:szCs w:val="28"/>
        </w:rPr>
        <w:t xml:space="preserve">           </w:t>
      </w:r>
      <w:r w:rsidRPr="0048329A">
        <w:rPr>
          <w:rStyle w:val="FontStyle20"/>
          <w:sz w:val="24"/>
          <w:szCs w:val="28"/>
        </w:rPr>
        <w:t xml:space="preserve">        </w:t>
      </w:r>
      <w:r w:rsidR="0048329A">
        <w:rPr>
          <w:rStyle w:val="FontStyle20"/>
          <w:sz w:val="24"/>
          <w:szCs w:val="28"/>
        </w:rPr>
        <w:t xml:space="preserve">  </w:t>
      </w:r>
      <w:r w:rsidR="0048329A" w:rsidRPr="0048329A">
        <w:rPr>
          <w:rStyle w:val="FontStyle20"/>
          <w:sz w:val="28"/>
          <w:szCs w:val="28"/>
        </w:rPr>
        <w:t xml:space="preserve">В кабинете </w:t>
      </w:r>
      <w:r w:rsidRPr="0048329A">
        <w:rPr>
          <w:rStyle w:val="FontStyle20"/>
          <w:sz w:val="28"/>
          <w:szCs w:val="28"/>
        </w:rPr>
        <w:t xml:space="preserve">физики установлены: стол демонстрационный физический, лабораторные физические столы, с подведенным </w:t>
      </w:r>
      <w:r w:rsidRPr="0048329A">
        <w:rPr>
          <w:rStyle w:val="FontStyle20"/>
          <w:sz w:val="28"/>
          <w:szCs w:val="28"/>
        </w:rPr>
        <w:lastRenderedPageBreak/>
        <w:t xml:space="preserve">электричеством током в 42 Вт к каждому столу. В кабинетах иностранных языков установлено оборудование для лингафонных кабинетов  в комплекте.  </w:t>
      </w:r>
    </w:p>
    <w:p w:rsidR="00D94D8A" w:rsidRPr="0048329A" w:rsidRDefault="00D94D8A" w:rsidP="0048329A">
      <w:pPr>
        <w:pStyle w:val="Style11"/>
        <w:widowControl/>
        <w:spacing w:before="5" w:line="360" w:lineRule="auto"/>
        <w:ind w:firstLine="0"/>
        <w:rPr>
          <w:rStyle w:val="FontStyle20"/>
          <w:sz w:val="28"/>
          <w:szCs w:val="28"/>
        </w:rPr>
      </w:pPr>
      <w:r w:rsidRPr="0048329A">
        <w:rPr>
          <w:rStyle w:val="FontStyle20"/>
          <w:sz w:val="28"/>
          <w:szCs w:val="28"/>
        </w:rPr>
        <w:t xml:space="preserve">      </w:t>
      </w:r>
      <w:r w:rsidR="00861369">
        <w:rPr>
          <w:rStyle w:val="FontStyle20"/>
          <w:sz w:val="28"/>
          <w:szCs w:val="28"/>
        </w:rPr>
        <w:tab/>
      </w:r>
      <w:r w:rsidRPr="0048329A">
        <w:rPr>
          <w:rStyle w:val="FontStyle20"/>
          <w:sz w:val="28"/>
          <w:szCs w:val="28"/>
        </w:rPr>
        <w:t xml:space="preserve">Два кабинета информатики и вычислительной техники размещены на 3-м этаже, площадью </w:t>
      </w:r>
      <w:smartTag w:uri="urn:schemas-microsoft-com:office:smarttags" w:element="metricconverter">
        <w:smartTagPr>
          <w:attr w:name="ProductID" w:val="63 м2"/>
        </w:smartTagPr>
        <w:r w:rsidRPr="0048329A">
          <w:rPr>
            <w:rStyle w:val="FontStyle20"/>
            <w:sz w:val="28"/>
            <w:szCs w:val="28"/>
          </w:rPr>
          <w:t>63 м</w:t>
        </w:r>
        <w:r w:rsidRPr="0048329A">
          <w:rPr>
            <w:rStyle w:val="FontStyle20"/>
            <w:sz w:val="28"/>
            <w:szCs w:val="28"/>
            <w:vertAlign w:val="superscript"/>
          </w:rPr>
          <w:t>2</w:t>
        </w:r>
      </w:smartTag>
      <w:r w:rsidRPr="0048329A">
        <w:rPr>
          <w:rStyle w:val="FontStyle20"/>
          <w:sz w:val="28"/>
          <w:szCs w:val="28"/>
        </w:rPr>
        <w:t xml:space="preserve"> каждый   где  установлены по 8  компьютеров в каждом кабинете.</w:t>
      </w:r>
    </w:p>
    <w:p w:rsidR="00D94D8A" w:rsidRPr="0048329A" w:rsidRDefault="00D94D8A" w:rsidP="0048329A">
      <w:pPr>
        <w:pStyle w:val="Style11"/>
        <w:widowControl/>
        <w:spacing w:before="5" w:line="360" w:lineRule="auto"/>
        <w:ind w:firstLine="0"/>
        <w:rPr>
          <w:rStyle w:val="FontStyle20"/>
          <w:sz w:val="28"/>
          <w:szCs w:val="28"/>
        </w:rPr>
      </w:pPr>
      <w:r w:rsidRPr="0048329A">
        <w:rPr>
          <w:rStyle w:val="FontStyle20"/>
          <w:sz w:val="28"/>
          <w:szCs w:val="28"/>
        </w:rPr>
        <w:t xml:space="preserve">     </w:t>
      </w:r>
      <w:r w:rsidR="00861369">
        <w:rPr>
          <w:rStyle w:val="FontStyle20"/>
          <w:sz w:val="28"/>
          <w:szCs w:val="28"/>
        </w:rPr>
        <w:tab/>
      </w:r>
      <w:r w:rsidRPr="0048329A">
        <w:rPr>
          <w:rStyle w:val="FontStyle20"/>
          <w:sz w:val="28"/>
          <w:szCs w:val="28"/>
        </w:rPr>
        <w:t xml:space="preserve"> В кабинете технологии для девочек  установлены: стол раскроя, гладильная доска, демонстрационные модели одежды,  7 швейных машин, оверлок который используются для выполнения учебной программы по трудовому обучению девочек. Установлен бойлер для нагрева воды. </w:t>
      </w:r>
    </w:p>
    <w:p w:rsidR="00861369" w:rsidRDefault="00D94D8A" w:rsidP="00861369">
      <w:pPr>
        <w:pStyle w:val="Style11"/>
        <w:widowControl/>
        <w:spacing w:before="5" w:line="360" w:lineRule="auto"/>
        <w:ind w:firstLine="0"/>
        <w:rPr>
          <w:rStyle w:val="FontStyle20"/>
          <w:sz w:val="28"/>
          <w:szCs w:val="28"/>
        </w:rPr>
      </w:pPr>
      <w:r w:rsidRPr="0048329A">
        <w:rPr>
          <w:rStyle w:val="FontStyle20"/>
          <w:sz w:val="28"/>
          <w:szCs w:val="28"/>
        </w:rPr>
        <w:t xml:space="preserve">     </w:t>
      </w:r>
      <w:r w:rsidR="00861369">
        <w:rPr>
          <w:rStyle w:val="FontStyle20"/>
          <w:sz w:val="28"/>
          <w:szCs w:val="28"/>
        </w:rPr>
        <w:tab/>
      </w:r>
      <w:r w:rsidRPr="0048329A">
        <w:rPr>
          <w:rStyle w:val="FontStyle20"/>
          <w:sz w:val="28"/>
          <w:szCs w:val="28"/>
        </w:rPr>
        <w:t xml:space="preserve"> В кабинете технологии для  мальчиков установлены: слесарные и столярные верстаки, фрезерный и фуговальный станки, сверлильный станок  которые используются для выполнения учебной программы по трудовому обучению девочек.</w:t>
      </w:r>
    </w:p>
    <w:p w:rsidR="00D94D8A" w:rsidRPr="0048329A" w:rsidRDefault="00D94D8A" w:rsidP="00861369">
      <w:pPr>
        <w:pStyle w:val="Style11"/>
        <w:widowControl/>
        <w:spacing w:before="5" w:line="360" w:lineRule="auto"/>
        <w:ind w:firstLine="708"/>
        <w:rPr>
          <w:rStyle w:val="FontStyle20"/>
          <w:sz w:val="28"/>
          <w:szCs w:val="28"/>
        </w:rPr>
      </w:pPr>
      <w:r w:rsidRPr="0048329A">
        <w:rPr>
          <w:rStyle w:val="FontStyle20"/>
          <w:sz w:val="28"/>
          <w:szCs w:val="28"/>
        </w:rPr>
        <w:t xml:space="preserve">Два спортивных зал расположены в блоке Б  на 2-м этаже в отдельном блоке, где имеются две раздевалки для мальчиков и девочек, оборудованные вешалками для одежды, скамейками. При раздевалках имеются санузлы и душевые. В спортивных залах оборудованы баскетбольная и волейбольная площадки, установлена гимнастическая стенка, скамейки. </w:t>
      </w:r>
    </w:p>
    <w:p w:rsidR="00861369" w:rsidRDefault="00D94D8A" w:rsidP="008613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 xml:space="preserve">Актовый зал, площадью </w:t>
      </w:r>
      <w:r w:rsidRPr="0048329A">
        <w:rPr>
          <w:rStyle w:val="FontStyle20"/>
          <w:sz w:val="28"/>
          <w:szCs w:val="28"/>
        </w:rPr>
        <w:t xml:space="preserve">180,6 кв.м., </w:t>
      </w:r>
      <w:r w:rsidRPr="0048329A">
        <w:rPr>
          <w:rFonts w:ascii="Times New Roman" w:hAnsi="Times New Roman" w:cs="Times New Roman"/>
          <w:sz w:val="28"/>
          <w:szCs w:val="28"/>
        </w:rPr>
        <w:t xml:space="preserve"> расположен на втором этаже основного корпуса, оборудован сценой, установлены стулья</w:t>
      </w:r>
      <w:r w:rsidRPr="0048329A">
        <w:rPr>
          <w:rStyle w:val="FontStyle20"/>
          <w:sz w:val="28"/>
          <w:szCs w:val="28"/>
        </w:rPr>
        <w:t xml:space="preserve">.  </w:t>
      </w:r>
      <w:r w:rsidRPr="0048329A">
        <w:rPr>
          <w:rFonts w:ascii="Times New Roman" w:hAnsi="Times New Roman" w:cs="Times New Roman"/>
          <w:sz w:val="28"/>
          <w:szCs w:val="28"/>
        </w:rPr>
        <w:t>Пищеблок расположен на первом этаже основного корпуса, состоит из: варочного цеха – 44</w:t>
      </w:r>
      <w:r w:rsidRPr="0048329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кв.м., подсобных  помещений, общей площадью 168,6м</w:t>
      </w:r>
      <w:r w:rsidRPr="004832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8329A">
        <w:rPr>
          <w:rFonts w:ascii="Times New Roman" w:hAnsi="Times New Roman" w:cs="Times New Roman"/>
          <w:sz w:val="28"/>
          <w:szCs w:val="28"/>
        </w:rPr>
        <w:t xml:space="preserve">, предназначен для работы на полуфабрикатах. Варочный цех </w:t>
      </w:r>
      <w:r w:rsidRPr="0048329A">
        <w:rPr>
          <w:rFonts w:ascii="Times New Roman" w:hAnsi="Times New Roman" w:cs="Times New Roman"/>
          <w:sz w:val="28"/>
          <w:szCs w:val="28"/>
        </w:rPr>
        <w:lastRenderedPageBreak/>
        <w:t>оборудован</w:t>
      </w:r>
      <w:r w:rsidRPr="00483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 xml:space="preserve">двумя 4-х камфорными электрическими плитами с духовыми шкафами, электрическим котлом, мармитами, электрической сковородой, двухсекционным жарочным шкафом, электрической мясорубкой </w:t>
      </w:r>
    </w:p>
    <w:p w:rsidR="00861369" w:rsidRDefault="00D94D8A" w:rsidP="00861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 xml:space="preserve"> В моечной для мытья посуды установлены:</w:t>
      </w:r>
      <w:r w:rsidR="006A0700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 xml:space="preserve">двухсекционная ванные для мытья столовой, чайной и кухонной посуды с подводкой холодной и горячей проточной воды, горячая вода от электроводонагревателя на </w:t>
      </w:r>
      <w:smartTag w:uri="urn:schemas-microsoft-com:office:smarttags" w:element="metricconverter">
        <w:smartTagPr>
          <w:attr w:name="ProductID" w:val="250 литров"/>
        </w:smartTagPr>
        <w:r w:rsidRPr="0048329A">
          <w:rPr>
            <w:rFonts w:ascii="Times New Roman" w:hAnsi="Times New Roman" w:cs="Times New Roman"/>
            <w:sz w:val="28"/>
            <w:szCs w:val="28"/>
          </w:rPr>
          <w:t>250 литров</w:t>
        </w:r>
      </w:smartTag>
      <w:r w:rsidRPr="0048329A">
        <w:rPr>
          <w:rFonts w:ascii="Times New Roman" w:hAnsi="Times New Roman" w:cs="Times New Roman"/>
          <w:sz w:val="28"/>
          <w:szCs w:val="28"/>
        </w:rPr>
        <w:t>.  Чистая столовая и чайная  посуда хранятся на решётчатых настенных сетках – сушилках. Кухонная – на стеллажах. Кухонной, столовой, чайной посудой обеспечены в достаточном количестве, имеется запас.  Обеденный зал на 120 посадочных мест (установлены 20 столов по 6 мест).</w:t>
      </w:r>
    </w:p>
    <w:p w:rsidR="004F68F4" w:rsidRPr="00861369" w:rsidRDefault="00D94D8A" w:rsidP="008613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Материально-техническая база МОУ «СОШ №2 с УИОП» города Валуйки </w:t>
      </w:r>
      <w:r w:rsidR="004F68F4" w:rsidRPr="00483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861369" w:rsidRPr="0048329A" w:rsidRDefault="00D94D8A" w:rsidP="008613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3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предметные </w:t>
      </w:r>
      <w:r w:rsidR="004F68F4" w:rsidRPr="00483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кабинет школы оборудованы автоматизированным рабочим м</w:t>
      </w:r>
      <w:r w:rsidRPr="00483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естом учителя, что составляет 100</w:t>
      </w:r>
      <w:r w:rsidR="004F68F4" w:rsidRPr="00483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 от общего числа всех кабинетов. Все компьютеры подключены к сети Интернет.</w:t>
      </w:r>
    </w:p>
    <w:p w:rsidR="00861369" w:rsidRPr="007060E2" w:rsidRDefault="00861369" w:rsidP="00861369">
      <w:pPr>
        <w:pStyle w:val="13"/>
        <w:widowControl/>
        <w:ind w:left="0" w:firstLine="0"/>
        <w:jc w:val="left"/>
        <w:rPr>
          <w:i/>
          <w:sz w:val="28"/>
          <w:szCs w:val="28"/>
        </w:rPr>
      </w:pPr>
      <w:r w:rsidRPr="007060E2">
        <w:rPr>
          <w:b/>
          <w:i/>
          <w:sz w:val="28"/>
          <w:szCs w:val="28"/>
        </w:rPr>
        <w:t>Комплексное оснащение учебного процесса: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6804"/>
        <w:gridCol w:w="3828"/>
      </w:tblGrid>
      <w:tr w:rsidR="00861369" w:rsidRPr="007060E2" w:rsidTr="00EA4003">
        <w:tc>
          <w:tcPr>
            <w:tcW w:w="10915" w:type="dxa"/>
            <w:gridSpan w:val="2"/>
          </w:tcPr>
          <w:p w:rsidR="00861369" w:rsidRPr="007060E2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center"/>
              <w:rPr>
                <w:b/>
                <w:i/>
              </w:rPr>
            </w:pPr>
            <w:r w:rsidRPr="007060E2">
              <w:rPr>
                <w:b/>
                <w:i/>
              </w:rPr>
              <w:t>Показатель</w:t>
            </w:r>
          </w:p>
        </w:tc>
        <w:tc>
          <w:tcPr>
            <w:tcW w:w="3828" w:type="dxa"/>
          </w:tcPr>
          <w:p w:rsidR="00861369" w:rsidRPr="007060E2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center"/>
              <w:rPr>
                <w:b/>
                <w:i/>
              </w:rPr>
            </w:pPr>
            <w:r w:rsidRPr="007060E2">
              <w:rPr>
                <w:b/>
                <w:i/>
              </w:rPr>
              <w:t>Фактический показатель</w:t>
            </w:r>
          </w:p>
        </w:tc>
      </w:tr>
      <w:tr w:rsidR="00861369" w:rsidRPr="007060E2" w:rsidTr="00EA4003">
        <w:trPr>
          <w:trHeight w:val="572"/>
        </w:trPr>
        <w:tc>
          <w:tcPr>
            <w:tcW w:w="10915" w:type="dxa"/>
            <w:gridSpan w:val="2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861369">
              <w:t xml:space="preserve">Наличие/отсутствие акта </w:t>
            </w:r>
            <w:r w:rsidRPr="00861369">
              <w:rPr>
                <w:rStyle w:val="dash041e005f0431005f044b005f0447005f043d005f044b005f0439005f005fchar1char1"/>
                <w:bCs/>
              </w:rPr>
              <w:t>готовности образовательного учреждения к текущему учебному году и (или) заключений Госпожнадзора и Роспотребнадзора</w:t>
            </w:r>
          </w:p>
        </w:tc>
        <w:tc>
          <w:tcPr>
            <w:tcW w:w="3828" w:type="dxa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center"/>
            </w:pPr>
            <w:r w:rsidRPr="00861369">
              <w:t>имеется</w:t>
            </w:r>
          </w:p>
        </w:tc>
      </w:tr>
      <w:tr w:rsidR="00861369" w:rsidRPr="007060E2" w:rsidTr="00EA4003">
        <w:trPr>
          <w:trHeight w:val="312"/>
        </w:trPr>
        <w:tc>
          <w:tcPr>
            <w:tcW w:w="4111" w:type="dxa"/>
            <w:vMerge w:val="restart"/>
          </w:tcPr>
          <w:p w:rsidR="00861369" w:rsidRPr="00861369" w:rsidRDefault="00861369" w:rsidP="00EA4003">
            <w:pPr>
              <w:pStyle w:val="default0"/>
              <w:jc w:val="both"/>
              <w:rPr>
                <w:rStyle w:val="default005f005fchar1char1"/>
              </w:rPr>
            </w:pPr>
            <w:r w:rsidRPr="00861369">
              <w:rPr>
                <w:rStyle w:val="default005f005fchar1char1"/>
              </w:rPr>
              <w:t>Материально-техническое оснащение образовательного процесса обеспечивает возможность:</w:t>
            </w:r>
          </w:p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</w:p>
        </w:tc>
        <w:tc>
          <w:tcPr>
            <w:tcW w:w="6804" w:type="dxa"/>
          </w:tcPr>
          <w:p w:rsidR="00861369" w:rsidRPr="00861369" w:rsidRDefault="00861369" w:rsidP="00EA4003">
            <w:pPr>
              <w:pStyle w:val="default0"/>
              <w:jc w:val="both"/>
              <w:rPr>
                <w:i/>
              </w:rPr>
            </w:pPr>
            <w:r w:rsidRPr="00861369">
              <w:rPr>
                <w:rStyle w:val="default005f005fchar1char1"/>
              </w:rPr>
              <w:lastRenderedPageBreak/>
              <w:t>- ведения официального сайта учреждения</w:t>
            </w:r>
          </w:p>
        </w:tc>
        <w:tc>
          <w:tcPr>
            <w:tcW w:w="3828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7060E2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default0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861369">
              <w:rPr>
                <w:rStyle w:val="default005f005fchar1char1"/>
              </w:rPr>
              <w:t>- доступа в школьной библиотеке</w:t>
            </w:r>
          </w:p>
        </w:tc>
        <w:tc>
          <w:tcPr>
            <w:tcW w:w="3828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7060E2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default0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861369">
              <w:rPr>
                <w:rStyle w:val="default005f005fchar1char1"/>
              </w:rPr>
              <w:t>- к информационным ресурсам Интернета</w:t>
            </w:r>
          </w:p>
        </w:tc>
        <w:tc>
          <w:tcPr>
            <w:tcW w:w="3828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7060E2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default0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861369">
              <w:rPr>
                <w:rStyle w:val="default005f005fchar1char1"/>
              </w:rPr>
              <w:t>- коллекциям медиа-ресурсов на электронных носителях;</w:t>
            </w:r>
          </w:p>
        </w:tc>
        <w:tc>
          <w:tcPr>
            <w:tcW w:w="3828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7060E2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default0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861369">
              <w:rPr>
                <w:rStyle w:val="default005f005fchar1char1"/>
              </w:rPr>
              <w:t>- создания и использования информации;</w:t>
            </w:r>
          </w:p>
        </w:tc>
        <w:tc>
          <w:tcPr>
            <w:tcW w:w="3828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7060E2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default0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861369">
              <w:rPr>
                <w:rStyle w:val="default005f005fchar1char1"/>
              </w:rPr>
              <w:t>- получения информации различными способами</w:t>
            </w:r>
          </w:p>
        </w:tc>
        <w:tc>
          <w:tcPr>
            <w:tcW w:w="3828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7060E2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default0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861369">
              <w:rPr>
                <w:rStyle w:val="default005f005fchar1char1"/>
              </w:rPr>
              <w:t>- реализации индивидуальных образовательных  планов обучающихся;</w:t>
            </w:r>
          </w:p>
        </w:tc>
        <w:tc>
          <w:tcPr>
            <w:tcW w:w="3828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1369" w:rsidRPr="007060E2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default0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861369">
              <w:rPr>
                <w:rStyle w:val="default005f005fchar1char1"/>
              </w:rPr>
              <w:t>- включения обучающихся в проектную и учебно-исследовательскую деятельность</w:t>
            </w:r>
          </w:p>
        </w:tc>
        <w:tc>
          <w:tcPr>
            <w:tcW w:w="3828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7060E2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default0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861369">
              <w:rPr>
                <w:rStyle w:val="default005f005fchar1char1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3828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7060E2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default0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861369">
              <w:rPr>
                <w:rStyle w:val="default005f005fchar1char1"/>
              </w:rPr>
              <w:t>- планирования учебного процесса, фиксирования его реализации в целом и отдельных этапов;</w:t>
            </w:r>
          </w:p>
        </w:tc>
        <w:tc>
          <w:tcPr>
            <w:tcW w:w="3828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7060E2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default0"/>
              <w:jc w:val="both"/>
              <w:rPr>
                <w:rStyle w:val="default005f005fchar1char1"/>
              </w:rPr>
            </w:pPr>
          </w:p>
        </w:tc>
        <w:tc>
          <w:tcPr>
            <w:tcW w:w="6804" w:type="dxa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861369">
              <w:rPr>
                <w:rStyle w:val="default005f005fchar1char1"/>
              </w:rPr>
              <w:t>- размещения своих материалов и работ в информационной среде образовательного учреждения и других в соответствие с ФГОС</w:t>
            </w:r>
          </w:p>
        </w:tc>
        <w:tc>
          <w:tcPr>
            <w:tcW w:w="3828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1369" w:rsidRPr="007060E2" w:rsidTr="00EA4003">
        <w:tc>
          <w:tcPr>
            <w:tcW w:w="10915" w:type="dxa"/>
            <w:gridSpan w:val="2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rStyle w:val="default005f005fchar1char1"/>
              </w:rPr>
            </w:pPr>
            <w:r w:rsidRPr="00861369">
              <w:rPr>
                <w:rStyle w:val="default005f005fchar1char1"/>
              </w:rPr>
              <w:t>Наличие учебно-лабораторного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3828" w:type="dxa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center"/>
            </w:pPr>
            <w:r w:rsidRPr="00861369">
              <w:t>имеется</w:t>
            </w:r>
          </w:p>
        </w:tc>
      </w:tr>
    </w:tbl>
    <w:p w:rsidR="00861369" w:rsidRPr="007060E2" w:rsidRDefault="00861369" w:rsidP="00861369">
      <w:pPr>
        <w:pStyle w:val="13"/>
        <w:widowControl/>
        <w:ind w:left="0" w:firstLine="0"/>
        <w:jc w:val="left"/>
        <w:rPr>
          <w:i/>
          <w:sz w:val="28"/>
          <w:szCs w:val="28"/>
        </w:rPr>
      </w:pPr>
      <w:r w:rsidRPr="007060E2">
        <w:rPr>
          <w:b/>
          <w:i/>
          <w:sz w:val="28"/>
          <w:szCs w:val="28"/>
        </w:rPr>
        <w:t xml:space="preserve"> Информационно-образовательная среда: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6096"/>
        <w:gridCol w:w="4677"/>
      </w:tblGrid>
      <w:tr w:rsidR="00861369" w:rsidRPr="00DD1875" w:rsidTr="00EA4003">
        <w:tc>
          <w:tcPr>
            <w:tcW w:w="10207" w:type="dxa"/>
            <w:gridSpan w:val="2"/>
          </w:tcPr>
          <w:p w:rsidR="00861369" w:rsidRPr="00DD1875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DD1875">
              <w:rPr>
                <w:b/>
                <w:i/>
                <w:sz w:val="22"/>
                <w:szCs w:val="22"/>
              </w:rPr>
              <w:t>Показатель</w:t>
            </w:r>
          </w:p>
        </w:tc>
        <w:tc>
          <w:tcPr>
            <w:tcW w:w="4677" w:type="dxa"/>
          </w:tcPr>
          <w:p w:rsidR="00861369" w:rsidRPr="00DD1875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DD1875">
              <w:rPr>
                <w:b/>
                <w:i/>
                <w:sz w:val="22"/>
                <w:szCs w:val="22"/>
              </w:rPr>
              <w:t xml:space="preserve">Фактический </w:t>
            </w:r>
          </w:p>
          <w:p w:rsidR="00861369" w:rsidRPr="00DD1875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DD1875">
              <w:rPr>
                <w:b/>
                <w:i/>
                <w:sz w:val="22"/>
                <w:szCs w:val="22"/>
              </w:rPr>
              <w:t>показатель</w:t>
            </w:r>
          </w:p>
        </w:tc>
      </w:tr>
      <w:tr w:rsidR="00861369" w:rsidRPr="00DD1875" w:rsidTr="00EA4003">
        <w:trPr>
          <w:trHeight w:val="504"/>
        </w:trPr>
        <w:tc>
          <w:tcPr>
            <w:tcW w:w="4111" w:type="dxa"/>
            <w:vMerge w:val="restart"/>
          </w:tcPr>
          <w:p w:rsidR="00861369" w:rsidRPr="00861369" w:rsidRDefault="00861369" w:rsidP="00EA4003">
            <w:pPr>
              <w:pStyle w:val="af4"/>
              <w:ind w:right="-91"/>
              <w:jc w:val="both"/>
              <w:rPr>
                <w:sz w:val="24"/>
                <w:szCs w:val="24"/>
              </w:rPr>
            </w:pPr>
            <w:r w:rsidRPr="00861369">
              <w:rPr>
                <w:sz w:val="24"/>
                <w:szCs w:val="24"/>
              </w:rPr>
              <w:t>Требования к информационно-образовательной среде</w:t>
            </w:r>
            <w:r w:rsidRPr="00861369">
              <w:rPr>
                <w:bCs/>
                <w:sz w:val="24"/>
                <w:szCs w:val="24"/>
              </w:rPr>
              <w:t xml:space="preserve"> основной образовательной программы общего образования на </w:t>
            </w:r>
            <w:r w:rsidRPr="00861369">
              <w:rPr>
                <w:sz w:val="24"/>
                <w:szCs w:val="24"/>
              </w:rPr>
              <w:t xml:space="preserve">1-3 ступенях </w:t>
            </w:r>
          </w:p>
          <w:p w:rsidR="00861369" w:rsidRPr="00861369" w:rsidRDefault="00861369" w:rsidP="00EA4003">
            <w:pPr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861369" w:rsidRDefault="00861369" w:rsidP="00EA4003">
            <w:pPr>
              <w:ind w:hanging="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6" w:type="dxa"/>
          </w:tcPr>
          <w:p w:rsidR="00861369" w:rsidRPr="00861369" w:rsidRDefault="00861369" w:rsidP="00EA4003">
            <w:pPr>
              <w:ind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Информационно-образовательная среда образовательного учреждения обеспечивает: </w:t>
            </w:r>
          </w:p>
          <w:p w:rsidR="00861369" w:rsidRPr="00861369" w:rsidRDefault="00861369" w:rsidP="00EA4003">
            <w:pPr>
              <w:ind w:hanging="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4677" w:type="dxa"/>
          </w:tcPr>
          <w:p w:rsidR="00861369" w:rsidRPr="00861369" w:rsidRDefault="00861369" w:rsidP="00EA400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DD1875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28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861369" w:rsidRDefault="00861369" w:rsidP="00EA4003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4677" w:type="dxa"/>
          </w:tcPr>
          <w:p w:rsidR="00861369" w:rsidRPr="00861369" w:rsidRDefault="00861369" w:rsidP="00EA400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DD1875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28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861369" w:rsidRDefault="00861369" w:rsidP="00EA40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- мониторинг здоровья обучающихся;</w:t>
            </w:r>
          </w:p>
        </w:tc>
        <w:tc>
          <w:tcPr>
            <w:tcW w:w="4677" w:type="dxa"/>
          </w:tcPr>
          <w:p w:rsidR="00861369" w:rsidRPr="00861369" w:rsidRDefault="00861369" w:rsidP="00EA400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DD1875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28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861369" w:rsidRDefault="00861369" w:rsidP="00EA4003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4677" w:type="dxa"/>
          </w:tcPr>
          <w:p w:rsidR="00861369" w:rsidRPr="00861369" w:rsidRDefault="00861369" w:rsidP="00EA400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DD1875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28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861369" w:rsidRDefault="00861369" w:rsidP="00EA4003">
            <w:pPr>
              <w:pStyle w:val="a6"/>
              <w:tabs>
                <w:tab w:val="left" w:pos="1848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 xml:space="preserve">- дистанционное взаимодействие всех участников образовательного процесса: </w:t>
            </w:r>
          </w:p>
        </w:tc>
        <w:tc>
          <w:tcPr>
            <w:tcW w:w="4677" w:type="dxa"/>
          </w:tcPr>
          <w:p w:rsidR="00861369" w:rsidRPr="00861369" w:rsidRDefault="00861369" w:rsidP="00EA400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369" w:rsidRPr="00DD1875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28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861369" w:rsidRDefault="00861369" w:rsidP="00EA400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а) обучающихся, их  родителей (законных представителей);</w:t>
            </w:r>
          </w:p>
        </w:tc>
        <w:tc>
          <w:tcPr>
            <w:tcW w:w="4677" w:type="dxa"/>
          </w:tcPr>
          <w:p w:rsidR="00861369" w:rsidRPr="00861369" w:rsidRDefault="00861369" w:rsidP="00EA400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DD1875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28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861369" w:rsidRDefault="00861369" w:rsidP="00EA4003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б) педагогических работников,</w:t>
            </w:r>
          </w:p>
        </w:tc>
        <w:tc>
          <w:tcPr>
            <w:tcW w:w="4677" w:type="dxa"/>
          </w:tcPr>
          <w:p w:rsidR="00861369" w:rsidRPr="00861369" w:rsidRDefault="00861369" w:rsidP="00EA400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DD1875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28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861369" w:rsidRDefault="00861369" w:rsidP="00EA4003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 в) органов управления в сфере образования</w:t>
            </w:r>
          </w:p>
        </w:tc>
        <w:tc>
          <w:tcPr>
            <w:tcW w:w="4677" w:type="dxa"/>
          </w:tcPr>
          <w:p w:rsidR="00861369" w:rsidRPr="00861369" w:rsidRDefault="00861369" w:rsidP="00EA400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DD1875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28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861369" w:rsidRDefault="00861369" w:rsidP="00EA4003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г) общественности</w:t>
            </w:r>
          </w:p>
        </w:tc>
        <w:tc>
          <w:tcPr>
            <w:tcW w:w="4677" w:type="dxa"/>
          </w:tcPr>
          <w:p w:rsidR="00861369" w:rsidRPr="00861369" w:rsidRDefault="00861369" w:rsidP="00EA400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DD1875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28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861369" w:rsidRDefault="00861369" w:rsidP="00EA4003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д) учреждений дополнительного образования детей</w:t>
            </w:r>
          </w:p>
        </w:tc>
        <w:tc>
          <w:tcPr>
            <w:tcW w:w="4677" w:type="dxa"/>
          </w:tcPr>
          <w:p w:rsidR="00861369" w:rsidRPr="00861369" w:rsidRDefault="00861369" w:rsidP="00EA400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DD1875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28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861369" w:rsidRDefault="00861369" w:rsidP="00EA4003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- % педагогических, руководящих работников образовательного учреждения компетентных  в решении профессиональных задач с применением ИКТ;</w:t>
            </w:r>
          </w:p>
        </w:tc>
        <w:tc>
          <w:tcPr>
            <w:tcW w:w="4677" w:type="dxa"/>
          </w:tcPr>
          <w:p w:rsidR="00861369" w:rsidRPr="00861369" w:rsidRDefault="00861369" w:rsidP="00EA400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100 % </w:t>
            </w:r>
          </w:p>
        </w:tc>
      </w:tr>
      <w:tr w:rsidR="00861369" w:rsidRPr="00DD1875" w:rsidTr="00EA4003">
        <w:tc>
          <w:tcPr>
            <w:tcW w:w="4111" w:type="dxa"/>
            <w:vMerge/>
          </w:tcPr>
          <w:p w:rsidR="00861369" w:rsidRPr="00861369" w:rsidRDefault="00861369" w:rsidP="00EA4003">
            <w:pPr>
              <w:pStyle w:val="28"/>
              <w:jc w:val="both"/>
              <w:rPr>
                <w:rStyle w:val="8"/>
                <w:rFonts w:eastAsiaTheme="minorHAnsi" w:cs="Times New Roman"/>
                <w:szCs w:val="24"/>
              </w:rPr>
            </w:pPr>
          </w:p>
        </w:tc>
        <w:tc>
          <w:tcPr>
            <w:tcW w:w="6096" w:type="dxa"/>
          </w:tcPr>
          <w:p w:rsidR="00861369" w:rsidRPr="00861369" w:rsidRDefault="00861369" w:rsidP="00EA4003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- обеспечена поддержка применения ИКТ</w:t>
            </w:r>
          </w:p>
        </w:tc>
        <w:tc>
          <w:tcPr>
            <w:tcW w:w="4677" w:type="dxa"/>
          </w:tcPr>
          <w:p w:rsidR="00861369" w:rsidRPr="00861369" w:rsidRDefault="00861369" w:rsidP="00EA400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61369" w:rsidRPr="00DD1875" w:rsidTr="00EA4003">
        <w:trPr>
          <w:trHeight w:val="688"/>
        </w:trPr>
        <w:tc>
          <w:tcPr>
            <w:tcW w:w="4111" w:type="dxa"/>
            <w:vMerge w:val="restart"/>
          </w:tcPr>
          <w:p w:rsidR="00861369" w:rsidRPr="00861369" w:rsidRDefault="00861369" w:rsidP="00EA4003">
            <w:pPr>
              <w:pStyle w:val="32"/>
              <w:spacing w:after="0"/>
              <w:ind w:left="0" w:right="-91"/>
              <w:jc w:val="both"/>
              <w:rPr>
                <w:rStyle w:val="dash041e005f0431005f044b005f0447005f043d005f044b005f0439005f005fchar1char1"/>
                <w:bCs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Требования к м</w:t>
            </w:r>
            <w:r w:rsidRPr="00861369">
              <w:rPr>
                <w:rStyle w:val="dash041e005f0431005f044b005f0447005f043d005f044b005f0439005f005fchar1char1"/>
                <w:bCs/>
              </w:rPr>
              <w:t xml:space="preserve">атериально-техническим условиям реализации основной образовательной программы в части наличия автоматизированных рабочих мест   педагогических </w:t>
            </w:r>
            <w:r w:rsidRPr="00861369">
              <w:rPr>
                <w:rStyle w:val="dash041e005f0431005f044b005f0447005f043d005f044b005f0439005f005fchar1char1"/>
                <w:bCs/>
              </w:rPr>
              <w:lastRenderedPageBreak/>
              <w:t>работников:</w:t>
            </w:r>
          </w:p>
          <w:p w:rsidR="00861369" w:rsidRPr="00861369" w:rsidRDefault="00861369" w:rsidP="00EA4003">
            <w:pPr>
              <w:pStyle w:val="32"/>
              <w:spacing w:after="0"/>
              <w:ind w:left="0" w:right="-91"/>
              <w:jc w:val="both"/>
              <w:rPr>
                <w:rStyle w:val="dash041e005f0431005f044b005f0447005f043d005f044b005f0439005f005fchar1char1"/>
                <w:bCs/>
              </w:rPr>
            </w:pPr>
            <w:r w:rsidRPr="00861369">
              <w:rPr>
                <w:rStyle w:val="dash041e005f0431005f044b005f0447005f043d005f044b005f0439005f005fchar1char1"/>
                <w:bCs/>
              </w:rPr>
              <w:t xml:space="preserve"> на </w:t>
            </w: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1ступени:</w:t>
            </w:r>
            <w:r w:rsidRPr="00861369">
              <w:rPr>
                <w:rStyle w:val="dash041e005f0431005f044b005f0447005f043d005f044b005f0439005f005fchar1char1"/>
                <w:bCs/>
              </w:rPr>
              <w:t xml:space="preserve"> </w:t>
            </w:r>
          </w:p>
          <w:p w:rsidR="00861369" w:rsidRPr="00861369" w:rsidRDefault="00861369" w:rsidP="00EA4003">
            <w:pPr>
              <w:pStyle w:val="32"/>
              <w:spacing w:after="0"/>
              <w:ind w:left="0" w:right="-91"/>
              <w:jc w:val="both"/>
              <w:rPr>
                <w:rStyle w:val="dash041e005f0431005f044b005f0447005f043d005f044b005f0439005f005fchar1char1"/>
                <w:bCs/>
              </w:rPr>
            </w:pPr>
          </w:p>
          <w:p w:rsidR="00861369" w:rsidRPr="00861369" w:rsidRDefault="00861369" w:rsidP="00EA4003">
            <w:pPr>
              <w:pStyle w:val="32"/>
              <w:spacing w:after="0"/>
              <w:ind w:left="0" w:right="-91"/>
              <w:jc w:val="both"/>
              <w:rPr>
                <w:rStyle w:val="default005f005fchar1char1"/>
              </w:rPr>
            </w:pPr>
            <w:r w:rsidRPr="00861369">
              <w:rPr>
                <w:rStyle w:val="dash041e005f0431005f044b005f0447005f043d005f044b005f0439005f005fchar1char1"/>
                <w:bCs/>
              </w:rPr>
              <w:t xml:space="preserve">на </w:t>
            </w: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 xml:space="preserve">2 и 3 ступенях: </w:t>
            </w:r>
          </w:p>
        </w:tc>
        <w:tc>
          <w:tcPr>
            <w:tcW w:w="6096" w:type="dxa"/>
          </w:tcPr>
          <w:p w:rsidR="00861369" w:rsidRPr="00861369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861369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861369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861369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861369" w:rsidRDefault="00861369" w:rsidP="00EA40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4677" w:type="dxa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861369">
              <w:rPr>
                <w:i/>
              </w:rPr>
              <w:lastRenderedPageBreak/>
              <w:t>В школе 38 кабинетов, из них  с  АРМ  учителя – 15</w:t>
            </w:r>
          </w:p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</w:p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</w:p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861369">
              <w:rPr>
                <w:i/>
              </w:rPr>
              <w:t xml:space="preserve">На 1 ступени 1000 </w:t>
            </w:r>
            <w:r w:rsidRPr="00861369">
              <w:t xml:space="preserve">% учебных кабинетов с автоматизированным рабочим местом </w:t>
            </w:r>
            <w:r w:rsidRPr="00861369">
              <w:lastRenderedPageBreak/>
              <w:t>обучающихся</w:t>
            </w:r>
          </w:p>
        </w:tc>
      </w:tr>
      <w:tr w:rsidR="00861369" w:rsidRPr="00DD1875" w:rsidTr="00EA4003">
        <w:trPr>
          <w:trHeight w:val="548"/>
        </w:trPr>
        <w:tc>
          <w:tcPr>
            <w:tcW w:w="4111" w:type="dxa"/>
            <w:vMerge/>
          </w:tcPr>
          <w:p w:rsidR="00861369" w:rsidRPr="00861369" w:rsidRDefault="00861369" w:rsidP="00EA4003">
            <w:pPr>
              <w:pStyle w:val="32"/>
              <w:spacing w:after="0"/>
              <w:ind w:left="0" w:righ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61369" w:rsidRPr="00861369" w:rsidRDefault="00861369" w:rsidP="00EA40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4677" w:type="dxa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861369">
              <w:rPr>
                <w:i/>
              </w:rPr>
              <w:t xml:space="preserve">На 2 и 3 ступени 30 </w:t>
            </w:r>
            <w:r w:rsidRPr="00861369">
              <w:t>% учебных кабинетов с автоматизированным рабочим местом обучающихся</w:t>
            </w:r>
          </w:p>
        </w:tc>
      </w:tr>
      <w:tr w:rsidR="00861369" w:rsidRPr="00DD1875" w:rsidTr="00EA4003">
        <w:trPr>
          <w:trHeight w:val="262"/>
        </w:trPr>
        <w:tc>
          <w:tcPr>
            <w:tcW w:w="10207" w:type="dxa"/>
            <w:gridSpan w:val="2"/>
          </w:tcPr>
          <w:p w:rsidR="00861369" w:rsidRPr="00861369" w:rsidRDefault="00861369" w:rsidP="00EA4003">
            <w:pPr>
              <w:pStyle w:val="32"/>
              <w:spacing w:after="0"/>
              <w:ind w:left="0" w:right="-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Наличие/отсутствие внутренней локальной сети</w:t>
            </w:r>
          </w:p>
        </w:tc>
        <w:tc>
          <w:tcPr>
            <w:tcW w:w="4677" w:type="dxa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center"/>
              <w:rPr>
                <w:b/>
              </w:rPr>
            </w:pPr>
            <w:r w:rsidRPr="00861369">
              <w:rPr>
                <w:b/>
              </w:rPr>
              <w:t>да</w:t>
            </w:r>
          </w:p>
        </w:tc>
      </w:tr>
      <w:tr w:rsidR="00861369" w:rsidRPr="00DD1875" w:rsidTr="00EA4003">
        <w:trPr>
          <w:trHeight w:val="294"/>
        </w:trPr>
        <w:tc>
          <w:tcPr>
            <w:tcW w:w="10207" w:type="dxa"/>
            <w:gridSpan w:val="2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861369">
              <w:t xml:space="preserve"> Количество обучающихся на 1 компьютер в сравнении со средним областным  показателем</w:t>
            </w:r>
          </w:p>
        </w:tc>
        <w:tc>
          <w:tcPr>
            <w:tcW w:w="4677" w:type="dxa"/>
          </w:tcPr>
          <w:p w:rsidR="00861369" w:rsidRPr="00861369" w:rsidRDefault="00861369" w:rsidP="00EA4003">
            <w:pPr>
              <w:pStyle w:val="13"/>
              <w:widowControl/>
              <w:shd w:val="clear" w:color="auto" w:fill="auto"/>
              <w:ind w:left="0" w:firstLine="0"/>
              <w:jc w:val="left"/>
              <w:rPr>
                <w:i/>
              </w:rPr>
            </w:pPr>
            <w:r w:rsidRPr="00861369">
              <w:rPr>
                <w:i/>
                <w:lang w:val="en-US"/>
              </w:rPr>
              <w:t xml:space="preserve">8 </w:t>
            </w:r>
            <w:r w:rsidRPr="00861369">
              <w:rPr>
                <w:i/>
              </w:rPr>
              <w:t>обучающихся на 1 компьютер</w:t>
            </w:r>
          </w:p>
        </w:tc>
      </w:tr>
    </w:tbl>
    <w:p w:rsidR="00861369" w:rsidRPr="007060E2" w:rsidRDefault="00861369" w:rsidP="00861369">
      <w:pPr>
        <w:pStyle w:val="13"/>
        <w:widowControl/>
        <w:ind w:left="0" w:firstLine="0"/>
        <w:jc w:val="left"/>
        <w:rPr>
          <w:i/>
          <w:sz w:val="28"/>
          <w:szCs w:val="28"/>
        </w:rPr>
      </w:pPr>
      <w:r w:rsidRPr="007060E2">
        <w:rPr>
          <w:rStyle w:val="dash041e005f0431005f044b005f0447005f043d005f044b005f0439005f005fchar1char1"/>
          <w:b/>
          <w:i/>
          <w:sz w:val="28"/>
          <w:szCs w:val="28"/>
        </w:rPr>
        <w:t>Учебно-методическое и информационное обеспечение  реализации основной образовательной программы общего образования:</w:t>
      </w:r>
    </w:p>
    <w:tbl>
      <w:tblPr>
        <w:tblW w:w="14836" w:type="dxa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6422"/>
        <w:gridCol w:w="4253"/>
        <w:gridCol w:w="3260"/>
      </w:tblGrid>
      <w:tr w:rsidR="00861369" w:rsidRPr="00DD1875" w:rsidTr="00861369">
        <w:tc>
          <w:tcPr>
            <w:tcW w:w="901" w:type="dxa"/>
          </w:tcPr>
          <w:p w:rsidR="00861369" w:rsidRPr="00861369" w:rsidRDefault="00861369" w:rsidP="00BF6524">
            <w:pPr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61369" w:rsidRPr="00861369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учебников по основной образовательной программе начального общего образования</w:t>
            </w:r>
          </w:p>
        </w:tc>
        <w:tc>
          <w:tcPr>
            <w:tcW w:w="4253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3640</w:t>
            </w:r>
          </w:p>
        </w:tc>
        <w:tc>
          <w:tcPr>
            <w:tcW w:w="3260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861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%</w:t>
            </w:r>
          </w:p>
        </w:tc>
      </w:tr>
      <w:tr w:rsidR="00861369" w:rsidRPr="00DD1875" w:rsidTr="00861369">
        <w:tc>
          <w:tcPr>
            <w:tcW w:w="901" w:type="dxa"/>
          </w:tcPr>
          <w:p w:rsidR="00861369" w:rsidRPr="00861369" w:rsidRDefault="00861369" w:rsidP="00BF6524">
            <w:pPr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61369" w:rsidRPr="00861369" w:rsidRDefault="00861369" w:rsidP="00EA4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учебников по основной образовательной программе основного общего образования</w:t>
            </w:r>
          </w:p>
        </w:tc>
        <w:tc>
          <w:tcPr>
            <w:tcW w:w="4253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4470</w:t>
            </w:r>
          </w:p>
        </w:tc>
        <w:tc>
          <w:tcPr>
            <w:tcW w:w="3260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Pr="00861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%</w:t>
            </w:r>
          </w:p>
        </w:tc>
      </w:tr>
      <w:tr w:rsidR="00861369" w:rsidRPr="00DD1875" w:rsidTr="00861369">
        <w:tc>
          <w:tcPr>
            <w:tcW w:w="901" w:type="dxa"/>
          </w:tcPr>
          <w:p w:rsidR="00861369" w:rsidRPr="00861369" w:rsidRDefault="00861369" w:rsidP="00BF6524">
            <w:pPr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61369" w:rsidRPr="00861369" w:rsidRDefault="00861369" w:rsidP="00EA4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учебников по основной образовательной программе среднего общего образования</w:t>
            </w:r>
          </w:p>
        </w:tc>
        <w:tc>
          <w:tcPr>
            <w:tcW w:w="4253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1346</w:t>
            </w:r>
          </w:p>
        </w:tc>
        <w:tc>
          <w:tcPr>
            <w:tcW w:w="3260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Pr="00861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861369" w:rsidRPr="00DD1875" w:rsidTr="00861369">
        <w:tc>
          <w:tcPr>
            <w:tcW w:w="901" w:type="dxa"/>
          </w:tcPr>
          <w:p w:rsidR="00861369" w:rsidRPr="00861369" w:rsidRDefault="00861369" w:rsidP="00BF6524">
            <w:pPr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61369" w:rsidRPr="00861369" w:rsidRDefault="00861369" w:rsidP="00EA4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учебников с электронным приложением в библиотеке</w:t>
            </w:r>
          </w:p>
        </w:tc>
        <w:tc>
          <w:tcPr>
            <w:tcW w:w="4253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3260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61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861369" w:rsidRPr="00DD1875" w:rsidTr="00861369">
        <w:tc>
          <w:tcPr>
            <w:tcW w:w="901" w:type="dxa"/>
          </w:tcPr>
          <w:p w:rsidR="00861369" w:rsidRPr="00861369" w:rsidRDefault="00861369" w:rsidP="00BF6524">
            <w:pPr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61369" w:rsidRPr="00861369" w:rsidRDefault="00861369" w:rsidP="00EA4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Количество официальных периодических, справочно-библиографических изданий, научной литературы.</w:t>
            </w:r>
          </w:p>
        </w:tc>
        <w:tc>
          <w:tcPr>
            <w:tcW w:w="4253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3260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61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861369" w:rsidRPr="00DD1875" w:rsidTr="00861369">
        <w:tc>
          <w:tcPr>
            <w:tcW w:w="901" w:type="dxa"/>
          </w:tcPr>
          <w:p w:rsidR="00861369" w:rsidRPr="00861369" w:rsidRDefault="00861369" w:rsidP="00BF6524">
            <w:pPr>
              <w:numPr>
                <w:ilvl w:val="0"/>
                <w:numId w:val="9"/>
              </w:num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61369" w:rsidRPr="00861369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дополнительной литературы по основным общеобразовательным программам</w:t>
            </w:r>
          </w:p>
        </w:tc>
        <w:tc>
          <w:tcPr>
            <w:tcW w:w="4253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1577</w:t>
            </w:r>
          </w:p>
        </w:tc>
        <w:tc>
          <w:tcPr>
            <w:tcW w:w="3260" w:type="dxa"/>
          </w:tcPr>
          <w:p w:rsidR="00861369" w:rsidRPr="00861369" w:rsidRDefault="00861369" w:rsidP="00EA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61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861369" w:rsidRDefault="00861369" w:rsidP="008613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F68F4" w:rsidRPr="00861369" w:rsidRDefault="004F68F4" w:rsidP="008613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613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Безопасное пребывание в школе обеспечено наличием:</w:t>
      </w:r>
    </w:p>
    <w:p w:rsidR="004F68F4" w:rsidRPr="0048329A" w:rsidRDefault="004F68F4" w:rsidP="004832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3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автоматизированной системы пожарной сигнализации;</w:t>
      </w:r>
    </w:p>
    <w:p w:rsidR="004F68F4" w:rsidRPr="0048329A" w:rsidRDefault="004F68F4" w:rsidP="004832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3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тревожной кнопкой;</w:t>
      </w:r>
    </w:p>
    <w:p w:rsidR="004F68F4" w:rsidRPr="0048329A" w:rsidRDefault="004F68F4" w:rsidP="004832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3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системой видеонаблюдения;</w:t>
      </w:r>
    </w:p>
    <w:p w:rsidR="004F68F4" w:rsidRPr="0048329A" w:rsidRDefault="004F68F4" w:rsidP="004832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3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арочный металлодетектор;</w:t>
      </w:r>
    </w:p>
    <w:p w:rsidR="004F68F4" w:rsidRPr="0048329A" w:rsidRDefault="004F68F4" w:rsidP="004832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3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электронной проходной - турникет.</w:t>
      </w:r>
    </w:p>
    <w:p w:rsidR="004F68F4" w:rsidRPr="0048329A" w:rsidRDefault="0048329A" w:rsidP="0048329A">
      <w:pPr>
        <w:widowControl w:val="0"/>
        <w:tabs>
          <w:tab w:val="left" w:pos="-284"/>
        </w:tabs>
        <w:spacing w:after="0" w:line="360" w:lineRule="auto"/>
        <w:ind w:right="-14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F68F4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школе</w:t>
      </w:r>
      <w:r w:rsidR="0086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F68F4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ведется электронный журнал.</w:t>
      </w:r>
      <w:r w:rsidR="0086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F68F4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школьные компьютеры объединены в локальную сеть, позволяющую систематизировать внутришкольные информационные ресурсы, обеспечить беспрепятственный доступ в сеть Интернет для любого пользователя со своего рабочего места,</w:t>
      </w:r>
      <w:r w:rsidR="0086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F68F4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установлена единая точка доступа к беспроводной сети Интернет.</w:t>
      </w:r>
    </w:p>
    <w:p w:rsidR="00861369" w:rsidRDefault="00861369" w:rsidP="0048329A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:rsidR="00861369" w:rsidRDefault="00861369" w:rsidP="0048329A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:rsidR="00861369" w:rsidRDefault="00861369" w:rsidP="0048329A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:rsidR="00861369" w:rsidRDefault="00861369" w:rsidP="0048329A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:rsidR="00861369" w:rsidRDefault="00861369" w:rsidP="0048329A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:rsidR="00861369" w:rsidRDefault="00861369" w:rsidP="0048329A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:rsidR="00861369" w:rsidRDefault="00861369" w:rsidP="0048329A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:rsidR="00861369" w:rsidRDefault="00861369" w:rsidP="0048329A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:rsidR="00861369" w:rsidRDefault="00861369" w:rsidP="0048329A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:rsidR="0048590A" w:rsidRPr="0048329A" w:rsidRDefault="00861369" w:rsidP="0048329A">
      <w:pPr>
        <w:pStyle w:val="60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="0048590A" w:rsidRPr="0048329A">
        <w:rPr>
          <w:sz w:val="28"/>
          <w:szCs w:val="28"/>
        </w:rPr>
        <w:t>Оценка системы управления качеством образования</w:t>
      </w:r>
      <w:r>
        <w:rPr>
          <w:sz w:val="28"/>
          <w:szCs w:val="28"/>
        </w:rPr>
        <w:t>.</w:t>
      </w:r>
    </w:p>
    <w:p w:rsidR="00C621F3" w:rsidRPr="0048329A" w:rsidRDefault="00C621F3" w:rsidP="0048329A">
      <w:pPr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29A">
        <w:rPr>
          <w:rFonts w:ascii="Times New Roman" w:eastAsia="Times New Roman" w:hAnsi="Times New Roman" w:cs="Times New Roman"/>
          <w:sz w:val="28"/>
          <w:szCs w:val="28"/>
        </w:rPr>
        <w:t xml:space="preserve">Оценивание и прогнозирование развития школьной образовательной системы осуществляется </w:t>
      </w:r>
      <w:r w:rsidRPr="0048329A">
        <w:rPr>
          <w:rFonts w:ascii="Times New Roman" w:eastAsia="Times New Roman" w:hAnsi="Times New Roman" w:cs="Times New Roman"/>
          <w:b/>
          <w:sz w:val="28"/>
          <w:szCs w:val="28"/>
        </w:rPr>
        <w:t>Координирующим мониторинговым центром.</w:t>
      </w:r>
      <w:r w:rsidRPr="004832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Задачи</w:t>
      </w:r>
      <w:r w:rsidRPr="0048329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r w:rsidRPr="0048329A">
        <w:rPr>
          <w:rFonts w:ascii="Times New Roman" w:hAnsi="Times New Roman" w:cs="Times New Roman"/>
          <w:sz w:val="28"/>
          <w:szCs w:val="28"/>
        </w:rPr>
        <w:t>координирующего мониторингового центра</w:t>
      </w:r>
      <w:r w:rsidRPr="0048329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8329A">
        <w:rPr>
          <w:rFonts w:ascii="Times New Roman" w:eastAsia="Times New Roman" w:hAnsi="Times New Roman" w:cs="Times New Roman"/>
          <w:sz w:val="28"/>
          <w:szCs w:val="28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48329A">
        <w:rPr>
          <w:rFonts w:ascii="Times New Roman" w:hAnsi="Times New Roman" w:cs="Times New Roman"/>
          <w:sz w:val="28"/>
          <w:szCs w:val="28"/>
        </w:rPr>
        <w:t xml:space="preserve"> изучение запросов, потребностей, интересов каждого обучающего</w:t>
      </w:r>
      <w:r w:rsidRPr="004832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7596" w:rsidRPr="0048329A" w:rsidRDefault="00C621F3" w:rsidP="0048329A">
      <w:pPr>
        <w:widowControl w:val="0"/>
        <w:tabs>
          <w:tab w:val="left" w:pos="1904"/>
        </w:tabs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eastAsia="Times New Roman" w:hAnsi="Times New Roman" w:cs="Times New Roman"/>
          <w:sz w:val="28"/>
          <w:szCs w:val="28"/>
        </w:rPr>
        <w:t>Работа к</w:t>
      </w:r>
      <w:r w:rsidRPr="0048329A">
        <w:rPr>
          <w:rFonts w:ascii="Times New Roman" w:hAnsi="Times New Roman" w:cs="Times New Roman"/>
          <w:sz w:val="28"/>
          <w:szCs w:val="28"/>
        </w:rPr>
        <w:t>оординирующего  мониторингового центра  включает несколько направлений:  дидактический, воспитательный мониторинг, социально-психологический мониторинг</w:t>
      </w:r>
    </w:p>
    <w:p w:rsidR="00861369" w:rsidRDefault="00861369" w:rsidP="004832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369" w:rsidRDefault="00861369" w:rsidP="004832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1F3" w:rsidRPr="0048329A" w:rsidRDefault="00861369" w:rsidP="004832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13.Дидактический мониторинг.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8"/>
        <w:gridCol w:w="4808"/>
        <w:gridCol w:w="4809"/>
      </w:tblGrid>
      <w:tr w:rsidR="004B5DE5" w:rsidRPr="0048329A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861369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369">
              <w:rPr>
                <w:rFonts w:ascii="Times New Roman" w:hAnsi="Times New Roman" w:cs="Times New Roman"/>
                <w:b/>
                <w:sz w:val="28"/>
                <w:szCs w:val="28"/>
              </w:rPr>
              <w:t>Объект мониторинга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861369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36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861369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369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Инструментарий</w:t>
            </w:r>
          </w:p>
        </w:tc>
      </w:tr>
      <w:tr w:rsidR="00C621F3" w:rsidRPr="0048329A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Фактический запас знаний по предметам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Данные электронного журнала</w:t>
            </w:r>
          </w:p>
        </w:tc>
      </w:tr>
      <w:tr w:rsidR="00C621F3" w:rsidRPr="0048329A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Сформированность предметных умений  (МИУД</w:t>
            </w:r>
            <w:r w:rsidR="00FA6E15"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, ВПР 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учебным предметам)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Данные МИУД</w:t>
            </w:r>
            <w:r w:rsidR="00FA6E15" w:rsidRPr="0048329A">
              <w:rPr>
                <w:rFonts w:ascii="Times New Roman" w:hAnsi="Times New Roman" w:cs="Times New Roman"/>
                <w:sz w:val="28"/>
                <w:szCs w:val="28"/>
              </w:rPr>
              <w:t>, ВПР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обучающихся по учебным предметам</w:t>
            </w:r>
          </w:p>
        </w:tc>
      </w:tr>
      <w:tr w:rsidR="00C621F3" w:rsidRPr="0048329A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Результаты участия в олимпиадах, соревнованиях, конкурсах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Протоколы, дипломы, грамоты</w:t>
            </w:r>
          </w:p>
        </w:tc>
      </w:tr>
      <w:tr w:rsidR="00C621F3" w:rsidRPr="0048329A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Курсы по выбору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</w:t>
            </w:r>
          </w:p>
        </w:tc>
      </w:tr>
      <w:tr w:rsidR="00C621F3" w:rsidRPr="0048329A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Активность обучающегося в познавательной деятельности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FA6E15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Результаты электронной базы данных</w:t>
            </w:r>
          </w:p>
        </w:tc>
      </w:tr>
      <w:tr w:rsidR="00C621F3" w:rsidRPr="0048329A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Условия достижения образовательных результатов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Квалификация учителей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Документация по аттестации</w:t>
            </w:r>
          </w:p>
        </w:tc>
      </w:tr>
      <w:tr w:rsidR="00C621F3" w:rsidRPr="0048329A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Опыт работы в инновационном режиме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Приказы по школе</w:t>
            </w:r>
          </w:p>
        </w:tc>
      </w:tr>
      <w:tr w:rsidR="00C621F3" w:rsidRPr="0048329A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Запросы обучающихся и родителей на образовательные услуги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</w:t>
            </w:r>
          </w:p>
        </w:tc>
      </w:tr>
      <w:tr w:rsidR="00C621F3" w:rsidRPr="0048329A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обучающихся и их родителей</w:t>
            </w:r>
          </w:p>
        </w:tc>
      </w:tr>
      <w:tr w:rsidR="00C621F3" w:rsidRPr="0048329A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Востребованность курсов и педагогов обучающимися.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</w:t>
            </w:r>
          </w:p>
        </w:tc>
      </w:tr>
      <w:tr w:rsidR="00C621F3" w:rsidRPr="0048329A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Цена достижения образовательных результатов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599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маршрутный лист</w:t>
            </w:r>
          </w:p>
        </w:tc>
      </w:tr>
      <w:tr w:rsidR="00C621F3" w:rsidRPr="0048329A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Приказы по школе (функциональные обязанности педагогов)</w:t>
            </w:r>
          </w:p>
        </w:tc>
      </w:tr>
      <w:tr w:rsidR="00C621F3" w:rsidRPr="0048329A" w:rsidTr="00861369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Данные мед. карт</w:t>
            </w:r>
          </w:p>
        </w:tc>
      </w:tr>
    </w:tbl>
    <w:p w:rsidR="00C621F3" w:rsidRPr="0048329A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29A">
        <w:rPr>
          <w:rFonts w:ascii="Times New Roman" w:hAnsi="Times New Roman" w:cs="Times New Roman"/>
          <w:b/>
          <w:sz w:val="28"/>
          <w:szCs w:val="28"/>
        </w:rPr>
        <w:t>Воспитательный мониторинг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820"/>
        <w:gridCol w:w="4819"/>
      </w:tblGrid>
      <w:tr w:rsidR="00C621F3" w:rsidRPr="0048329A" w:rsidTr="0086136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Объект мониторинга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Инструментарий</w:t>
            </w:r>
          </w:p>
        </w:tc>
      </w:tr>
      <w:tr w:rsidR="00C621F3" w:rsidRPr="0048329A" w:rsidTr="00861369">
        <w:trPr>
          <w:cantSplit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Личность обучающегося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Готовность обучающихся к саморазвитию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тестирования </w:t>
            </w:r>
          </w:p>
        </w:tc>
      </w:tr>
      <w:tr w:rsidR="00C621F3" w:rsidRPr="0048329A" w:rsidTr="00861369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Индивидуальный маршрутный лист Протоколы, дипломы, грамоты</w:t>
            </w:r>
          </w:p>
        </w:tc>
      </w:tr>
      <w:tr w:rsidR="00C621F3" w:rsidRPr="0048329A" w:rsidTr="00861369">
        <w:trPr>
          <w:cantSplit/>
          <w:trHeight w:val="37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Результаты тестирования</w:t>
            </w:r>
          </w:p>
        </w:tc>
      </w:tr>
      <w:tr w:rsidR="00C621F3" w:rsidRPr="0048329A" w:rsidTr="00861369">
        <w:trPr>
          <w:cantSplit/>
          <w:trHeight w:val="41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Детский коллектив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Социометрия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Результаты психологического обследования</w:t>
            </w:r>
          </w:p>
        </w:tc>
      </w:tr>
      <w:tr w:rsidR="00C621F3" w:rsidRPr="0048329A" w:rsidTr="00861369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Соуправление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Анализ классного руководителя</w:t>
            </w:r>
          </w:p>
        </w:tc>
      </w:tr>
      <w:tr w:rsidR="00C621F3" w:rsidRPr="0048329A" w:rsidTr="00861369">
        <w:trPr>
          <w:cantSplit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- воспитатель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Квалификация учителей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Документация по аттестации</w:t>
            </w:r>
          </w:p>
        </w:tc>
      </w:tr>
      <w:tr w:rsidR="00C621F3" w:rsidRPr="0048329A" w:rsidTr="00861369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Опыт  работы в инновационном режиме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Приказы по школе</w:t>
            </w:r>
          </w:p>
        </w:tc>
      </w:tr>
      <w:tr w:rsidR="00C621F3" w:rsidRPr="0048329A" w:rsidTr="00861369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Готовность к саморазвитию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Результаты психологического обследования</w:t>
            </w:r>
          </w:p>
        </w:tc>
      </w:tr>
      <w:tr w:rsidR="00C621F3" w:rsidRPr="0048329A" w:rsidTr="00861369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профессиональной компетенции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F3" w:rsidRPr="0048329A" w:rsidTr="00861369">
        <w:trPr>
          <w:cantSplit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Условия достижения воспитательных результатов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</w:t>
            </w:r>
          </w:p>
        </w:tc>
      </w:tr>
      <w:tr w:rsidR="00C621F3" w:rsidRPr="0048329A" w:rsidTr="00861369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Диагностические исследо</w:t>
            </w:r>
            <w:r w:rsidR="00EA1510" w:rsidRPr="004832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</w:p>
        </w:tc>
      </w:tr>
      <w:tr w:rsidR="00C621F3" w:rsidRPr="0048329A" w:rsidTr="00861369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Полнота содержания воспитательной деятельности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1F3" w:rsidRPr="0048329A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29A">
        <w:rPr>
          <w:rFonts w:ascii="Times New Roman" w:hAnsi="Times New Roman" w:cs="Times New Roman"/>
          <w:b/>
          <w:sz w:val="28"/>
          <w:szCs w:val="28"/>
        </w:rPr>
        <w:t>Социально-психологический мониторинг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1717"/>
        <w:gridCol w:w="2410"/>
        <w:gridCol w:w="4820"/>
        <w:gridCol w:w="4819"/>
      </w:tblGrid>
      <w:tr w:rsidR="00C621F3" w:rsidRPr="0048329A" w:rsidTr="00861369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Объект мониторинга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Инструментарий</w:t>
            </w:r>
          </w:p>
        </w:tc>
      </w:tr>
      <w:tr w:rsidR="00C621F3" w:rsidRPr="0048329A" w:rsidTr="0086136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Самоопределение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Анкета жизненного  и профессионального самоопределения</w:t>
            </w:r>
          </w:p>
        </w:tc>
      </w:tr>
      <w:tr w:rsidR="00C621F3" w:rsidRPr="0048329A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Самооценка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адекватная,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ЗВ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завышенная,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ЗН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заниженная)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Тест «Вербальная диагностика самооценки личности»)</w:t>
            </w:r>
          </w:p>
        </w:tc>
      </w:tr>
      <w:tr w:rsidR="00C621F3" w:rsidRPr="0048329A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Мотивация учебной деятельности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  <w:r w:rsidR="00EA1510"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сформированно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сть социальных мотивов,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 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– сформированность учебных мотивов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Методика Н.Ф. Талызиной или М.В. Матюхиной</w:t>
            </w:r>
          </w:p>
        </w:tc>
      </w:tr>
      <w:tr w:rsidR="00C621F3" w:rsidRPr="0048329A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Нравственно-этическая ориентация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Методика И.А. Машневой</w:t>
            </w:r>
          </w:p>
        </w:tc>
      </w:tr>
      <w:tr w:rsidR="00C621F3" w:rsidRPr="0048329A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Уровень умственного развития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(методика «Аналогии»)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«Школьный тест умственного развития (ШТУР)»</w:t>
            </w:r>
          </w:p>
        </w:tc>
      </w:tr>
      <w:tr w:rsidR="00C621F3" w:rsidRPr="0048329A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Уровень умственного развития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(методика «Классификации»)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«Школьный тест умственного развития (ШТУР)»</w:t>
            </w:r>
          </w:p>
        </w:tc>
      </w:tr>
      <w:tr w:rsidR="00C621F3" w:rsidRPr="0048329A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Уровень умственного развития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(Методика «Обобщение»)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«Школьный тест умственного развития (ШТУР)»</w:t>
            </w:r>
          </w:p>
        </w:tc>
      </w:tr>
      <w:tr w:rsidR="00C621F3" w:rsidRPr="0048329A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Постановка и решение проблемы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(Наблюдение»)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«Школьный тест умственного развития (ШТУР)»</w:t>
            </w:r>
          </w:p>
        </w:tc>
      </w:tr>
      <w:tr w:rsidR="00C621F3" w:rsidRPr="0048329A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Умение учиться и способность к организации своей деятельности (целеполагание, планирование, прогнозирование, контроль, коррекция, оценка, саморегуляция)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Методика  «Кубики  К. Коса»</w:t>
            </w:r>
          </w:p>
        </w:tc>
      </w:tr>
      <w:tr w:rsidR="00C621F3" w:rsidRPr="0048329A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Уровень развития волевой саморегуляции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Методика А.В. Зверьковой</w:t>
            </w:r>
          </w:p>
        </w:tc>
      </w:tr>
      <w:tr w:rsidR="00C621F3" w:rsidRPr="0048329A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</w:t>
            </w:r>
            <w:r w:rsidR="006A070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Уровень комфортности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Тест на определение уровня комфортности</w:t>
            </w:r>
          </w:p>
        </w:tc>
      </w:tr>
      <w:tr w:rsidR="00C621F3" w:rsidRPr="0048329A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Коммуникация как общение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(наблюдение)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 уровень,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621F3" w:rsidRPr="0048329A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Коммуникация как кооперация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(наблюдение)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621F3" w:rsidRPr="0048329A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Коммуникация как условие интериоризации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(наблюдение)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621F3" w:rsidRPr="0048329A" w:rsidTr="00861369">
        <w:trPr>
          <w:cantSplit/>
          <w:trHeight w:val="511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Уровень общительности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Тест В.Ф. Ряховского</w:t>
            </w:r>
          </w:p>
        </w:tc>
      </w:tr>
      <w:tr w:rsidR="00C621F3" w:rsidRPr="0048329A" w:rsidTr="0086136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Социометрический статус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лидер,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предпочитаемый,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отвергаемый,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- изолированный)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Социоматрица</w:t>
            </w:r>
          </w:p>
        </w:tc>
      </w:tr>
      <w:tr w:rsidR="00C621F3" w:rsidRPr="0048329A" w:rsidTr="00861369">
        <w:tc>
          <w:tcPr>
            <w:tcW w:w="47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Психические процессы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Уровень внимания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Корректурная проба</w:t>
            </w:r>
          </w:p>
        </w:tc>
      </w:tr>
      <w:tr w:rsidR="00C621F3" w:rsidRPr="0048329A" w:rsidTr="00861369">
        <w:tc>
          <w:tcPr>
            <w:tcW w:w="4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Уровень мышления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Тест Амтхауэра</w:t>
            </w:r>
          </w:p>
        </w:tc>
      </w:tr>
      <w:tr w:rsidR="00C621F3" w:rsidRPr="0048329A" w:rsidTr="00861369">
        <w:tc>
          <w:tcPr>
            <w:tcW w:w="47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861369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</w:t>
            </w:r>
            <w:r w:rsidR="006A0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C621F3"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волевая сфера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Уровень тревожности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Методика Р.Кондаш, модификация А. Прихожан. Методика О.Хмельницкой.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Методика Ю Чибисовой (</w:t>
            </w:r>
            <w:r w:rsidR="00EA1510" w:rsidRPr="0048329A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я определения уровня экзаменационной тревожности)</w:t>
            </w:r>
          </w:p>
        </w:tc>
      </w:tr>
      <w:tr w:rsidR="00C621F3" w:rsidRPr="0048329A" w:rsidTr="00861369">
        <w:tc>
          <w:tcPr>
            <w:tcW w:w="4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Преобладающие чувства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позитивные, </w:t>
            </w: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 xml:space="preserve"> – негативные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Опросник «Чувства к школе»</w:t>
            </w:r>
          </w:p>
        </w:tc>
      </w:tr>
      <w:tr w:rsidR="00C621F3" w:rsidRPr="0048329A" w:rsidTr="00861369">
        <w:tc>
          <w:tcPr>
            <w:tcW w:w="47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особенности мышления учителя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Профессионально-значимые личностные качества педагога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Анкета «Оценка профессионально важных качеств»</w:t>
            </w:r>
          </w:p>
        </w:tc>
      </w:tr>
      <w:tr w:rsidR="00C621F3" w:rsidRPr="0048329A" w:rsidTr="00861369">
        <w:tc>
          <w:tcPr>
            <w:tcW w:w="4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Оценка готовности педагога к инновационной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Анкета «Оценка готовности и адаптированности личности к педагогической деятельности»</w:t>
            </w:r>
          </w:p>
        </w:tc>
      </w:tr>
      <w:tr w:rsidR="00C621F3" w:rsidRPr="0048329A" w:rsidTr="00861369">
        <w:tc>
          <w:tcPr>
            <w:tcW w:w="4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Самооценка своей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Анкета «Оцените свою деятельность» (по методике В. Шакурова)</w:t>
            </w:r>
          </w:p>
        </w:tc>
      </w:tr>
      <w:tr w:rsidR="00C621F3" w:rsidRPr="0048329A" w:rsidTr="00861369">
        <w:tc>
          <w:tcPr>
            <w:tcW w:w="4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Удовлетворённость профессиональной деятельностью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Анкета «Определение уровня комфортности в педагогической деятельности»</w:t>
            </w:r>
          </w:p>
        </w:tc>
      </w:tr>
      <w:tr w:rsidR="00C621F3" w:rsidRPr="0048329A" w:rsidTr="00861369">
        <w:tc>
          <w:tcPr>
            <w:tcW w:w="47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Микроклимат в школе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педагогическом коллективе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Методика Л. Жедуновой</w:t>
            </w:r>
          </w:p>
        </w:tc>
      </w:tr>
      <w:tr w:rsidR="00C621F3" w:rsidRPr="0048329A" w:rsidTr="00861369">
        <w:tc>
          <w:tcPr>
            <w:tcW w:w="4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Удовлетворённость участников образовательного процесса всеми видами образовательных услуг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«Ваше отношение к школе».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Анкета для обучающихся «Твоё отношение к школе».</w:t>
            </w:r>
          </w:p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Анкета для педагогов «Чувства к школе»</w:t>
            </w:r>
          </w:p>
        </w:tc>
      </w:tr>
      <w:tr w:rsidR="00C621F3" w:rsidRPr="0048329A" w:rsidTr="00861369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 обучающихся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b/>
                <w:sz w:val="28"/>
                <w:szCs w:val="28"/>
              </w:rPr>
              <w:t>Адекватная ориентировка в новых социальных условиях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Готовность к школе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«Диагностическая программа скриннингового исследования готовности к обучению»</w:t>
            </w:r>
          </w:p>
        </w:tc>
      </w:tr>
      <w:tr w:rsidR="00C621F3" w:rsidRPr="0048329A" w:rsidTr="0086136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Адаптация первоклассников к школе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Диагностическая программа скриннингового исследования в 1 классе»</w:t>
            </w:r>
          </w:p>
          <w:p w:rsidR="00EA1510" w:rsidRPr="0048329A" w:rsidRDefault="00EA1510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F3" w:rsidRPr="0048329A" w:rsidTr="0086136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Готовность к переходу в среднее звено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Диагностическая программа скриннингового исследования в 4 классе»</w:t>
            </w:r>
          </w:p>
        </w:tc>
      </w:tr>
      <w:tr w:rsidR="00C621F3" w:rsidRPr="0048329A" w:rsidTr="0086136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Адаптация пятиклассников к новым условиям обучения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«Диагностическая программа скриннингового исследования в 5 классе»</w:t>
            </w:r>
          </w:p>
        </w:tc>
      </w:tr>
      <w:tr w:rsidR="00C621F3" w:rsidRPr="0048329A" w:rsidTr="0086136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Адаптация десятиклассников к новым условиям обучения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«Диагностическая программа скриннингового исследования в 10 классе»</w:t>
            </w:r>
          </w:p>
        </w:tc>
      </w:tr>
      <w:tr w:rsidR="00C621F3" w:rsidRPr="0048329A" w:rsidTr="0086136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Выполнение школой социального заказа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F3" w:rsidRPr="0048329A" w:rsidTr="0086136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Готовность к предпрофильному и профильному обучению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F3" w:rsidRPr="0048329A" w:rsidTr="0086136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29A">
              <w:rPr>
                <w:rFonts w:ascii="Times New Roman" w:hAnsi="Times New Roman" w:cs="Times New Roman"/>
                <w:sz w:val="28"/>
                <w:szCs w:val="28"/>
              </w:rPr>
              <w:t>Трудоустройство выпускников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8329A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596" w:rsidRPr="0048329A" w:rsidRDefault="00C621F3" w:rsidP="0048329A">
      <w:pPr>
        <w:widowControl w:val="0"/>
        <w:tabs>
          <w:tab w:val="left" w:pos="1904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Мониторинговые данные заносятся в электронную базу данных на каждого школьника и педагога</w:t>
      </w:r>
      <w:r w:rsidR="00210CCE" w:rsidRPr="0048329A">
        <w:rPr>
          <w:rFonts w:ascii="Times New Roman" w:hAnsi="Times New Roman" w:cs="Times New Roman"/>
          <w:sz w:val="28"/>
          <w:szCs w:val="28"/>
        </w:rPr>
        <w:t xml:space="preserve">. Это дает возможность прогнозировать тенденции развития образовательного учреждения, принимать  обоснованные  </w:t>
      </w:r>
      <w:r w:rsidR="00210CCE" w:rsidRPr="0048329A">
        <w:rPr>
          <w:rFonts w:ascii="Times New Roman" w:hAnsi="Times New Roman" w:cs="Times New Roman"/>
          <w:sz w:val="28"/>
          <w:szCs w:val="28"/>
        </w:rPr>
        <w:lastRenderedPageBreak/>
        <w:t>управленческие решения по достижению качественного образования и эффективности развития образовательной системы школы</w:t>
      </w:r>
    </w:p>
    <w:p w:rsidR="00614029" w:rsidRPr="0048329A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61369" w:rsidRPr="00861369" w:rsidRDefault="0086136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61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14. Выводы.</w:t>
      </w:r>
    </w:p>
    <w:p w:rsidR="00637596" w:rsidRPr="0048329A" w:rsidRDefault="00637596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</w:t>
      </w:r>
      <w:r w:rsidR="00210CCE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денный самоанализ деятельности М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ОУ</w:t>
      </w:r>
      <w:r w:rsidR="0086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«СОШ №2 с УИОП» города Валуйки </w:t>
      </w:r>
      <w:r w:rsidR="00210CCE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позволяет сделать</w:t>
      </w:r>
      <w:r w:rsidR="0086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следующие выводы:</w:t>
      </w:r>
    </w:p>
    <w:p w:rsidR="00637596" w:rsidRPr="0048329A" w:rsidRDefault="00637596" w:rsidP="00BF6524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210CCE"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школе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создан стабильный педагогический коллектив, имеется</w:t>
      </w:r>
      <w:r w:rsidR="0086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позитивный опыт работы творческих групп учителей по актуальным вопросам</w:t>
      </w:r>
      <w:r w:rsidR="0086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образовательного процесса, что говорит о готовности к внедрению инновационных</w:t>
      </w:r>
      <w:r w:rsidR="0086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технологий.</w:t>
      </w:r>
    </w:p>
    <w:p w:rsidR="00637596" w:rsidRPr="0048329A" w:rsidRDefault="00637596" w:rsidP="00BF6524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Положительный имидж школы в окружающем социуме способствует расширению</w:t>
      </w:r>
      <w:r w:rsidR="0086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взаимодействия с социумом.</w:t>
      </w:r>
    </w:p>
    <w:p w:rsidR="00637596" w:rsidRPr="0048329A" w:rsidRDefault="00637596" w:rsidP="00BF6524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Благоприятный психологический климат в школе способствует созданию</w:t>
      </w:r>
      <w:r w:rsidR="0086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8329A" w:rsidRDefault="00637596" w:rsidP="00BF6524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Созданные традиции патриотической и воспитательной работы способствуют</w:t>
      </w:r>
      <w:r w:rsidR="00861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обеспечению устойчивой связи и преемственности ценностей поколений иформирование единого сообщества участников образовательных отношений.</w:t>
      </w:r>
    </w:p>
    <w:p w:rsidR="002C2049" w:rsidRPr="0048329A" w:rsidRDefault="002C2049" w:rsidP="00BF6524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48329A" w:rsidRDefault="002C2049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Намечены</w:t>
      </w:r>
      <w:r w:rsidR="005E309B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также и </w:t>
      </w:r>
      <w:r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определенные </w:t>
      </w:r>
      <w:r w:rsidR="00637596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проблемы, над которыми предстоит работать педагогическому</w:t>
      </w:r>
      <w:r w:rsidR="008613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7596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коллективу</w:t>
      </w:r>
      <w:r w:rsidR="005E309B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637596" w:rsidRPr="0048329A" w:rsidRDefault="005E309B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="00637596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Работать на</w:t>
      </w:r>
      <w:r w:rsidR="006A07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637596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комплексом мероприятий для мотивации участников образовательных</w:t>
      </w:r>
      <w:r w:rsidR="008613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7596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отношений на достижение нового качественного уровня образовательного</w:t>
      </w:r>
      <w:r w:rsidR="008613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37596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процесса, на внедрение инновационных педагогических практик.</w:t>
      </w:r>
    </w:p>
    <w:p w:rsidR="00637596" w:rsidRPr="0048329A" w:rsidRDefault="005E309B" w:rsidP="0048329A">
      <w:pPr>
        <w:widowControl w:val="0"/>
        <w:tabs>
          <w:tab w:val="left" w:pos="1633"/>
        </w:tabs>
        <w:spacing w:after="0" w:line="36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2C2049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 внести изменения в  систему</w:t>
      </w:r>
      <w:r w:rsidR="00637596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работы с одаренными детьми.</w:t>
      </w:r>
    </w:p>
    <w:p w:rsidR="00637596" w:rsidRPr="0048329A" w:rsidRDefault="00637596" w:rsidP="0048329A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Существующая база здоровьесберегающей, информационной, безопасной среды школы</w:t>
      </w:r>
      <w:r w:rsidR="008613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станет основой, на которой </w:t>
      </w:r>
      <w:r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каждый субъект образовательного процесса сможет воплотитьсвои индивидуальные возможности в высокие результаты деятельности, подтвержденные</w:t>
      </w:r>
      <w:r w:rsidR="008613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конкурсах, олимп</w:t>
      </w:r>
      <w:r w:rsidR="00730D52"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иадах и соревнованиях муниципального, регионального</w:t>
      </w:r>
      <w:r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8613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всероссийского </w:t>
      </w:r>
      <w:r w:rsidRPr="004832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уровней. Внедрение инновационных педагогических практик позволит повысить уровеньквалификации и мастерства педагогов.</w:t>
      </w:r>
    </w:p>
    <w:p w:rsidR="00D47B29" w:rsidRPr="0048329A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61369" w:rsidRDefault="00861369" w:rsidP="0048329A">
      <w:pPr>
        <w:pStyle w:val="22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</w:p>
    <w:p w:rsidR="00861369" w:rsidRDefault="00861369" w:rsidP="0048329A">
      <w:pPr>
        <w:pStyle w:val="22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</w:p>
    <w:p w:rsidR="00861369" w:rsidRDefault="00861369" w:rsidP="0048329A">
      <w:pPr>
        <w:pStyle w:val="22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</w:p>
    <w:p w:rsidR="00861369" w:rsidRDefault="00861369" w:rsidP="0048329A">
      <w:pPr>
        <w:pStyle w:val="22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</w:p>
    <w:p w:rsidR="00861369" w:rsidRDefault="00861369" w:rsidP="0048329A">
      <w:pPr>
        <w:pStyle w:val="22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</w:p>
    <w:p w:rsidR="00861369" w:rsidRDefault="00861369" w:rsidP="0048329A">
      <w:pPr>
        <w:pStyle w:val="22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</w:p>
    <w:p w:rsidR="00861369" w:rsidRDefault="00861369" w:rsidP="0048329A">
      <w:pPr>
        <w:pStyle w:val="22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</w:p>
    <w:p w:rsidR="00861369" w:rsidRDefault="00861369" w:rsidP="0048329A">
      <w:pPr>
        <w:pStyle w:val="22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</w:p>
    <w:p w:rsidR="00861369" w:rsidRDefault="00861369" w:rsidP="0048329A">
      <w:pPr>
        <w:pStyle w:val="22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</w:p>
    <w:p w:rsidR="00861369" w:rsidRDefault="00861369" w:rsidP="0048329A">
      <w:pPr>
        <w:pStyle w:val="22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</w:p>
    <w:p w:rsidR="00861369" w:rsidRDefault="00861369" w:rsidP="0048329A">
      <w:pPr>
        <w:pStyle w:val="22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</w:p>
    <w:p w:rsidR="00861369" w:rsidRDefault="00861369" w:rsidP="0048329A">
      <w:pPr>
        <w:pStyle w:val="22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</w:p>
    <w:p w:rsidR="00861369" w:rsidRDefault="00861369" w:rsidP="0048329A">
      <w:pPr>
        <w:pStyle w:val="22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</w:p>
    <w:p w:rsidR="00861369" w:rsidRDefault="00861369" w:rsidP="0048329A">
      <w:pPr>
        <w:pStyle w:val="22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</w:p>
    <w:p w:rsidR="00637596" w:rsidRPr="0048329A" w:rsidRDefault="00861369" w:rsidP="0048329A">
      <w:pPr>
        <w:pStyle w:val="22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321831" w:rsidRPr="0048329A">
        <w:rPr>
          <w:sz w:val="28"/>
          <w:szCs w:val="28"/>
        </w:rPr>
        <w:t>.</w:t>
      </w:r>
      <w:r w:rsidR="00637596" w:rsidRPr="0048329A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направления работы на 2022</w:t>
      </w:r>
      <w:r w:rsidR="00D47B29" w:rsidRPr="0048329A">
        <w:rPr>
          <w:sz w:val="28"/>
          <w:szCs w:val="28"/>
        </w:rPr>
        <w:t xml:space="preserve"> год:</w:t>
      </w:r>
    </w:p>
    <w:p w:rsidR="00637596" w:rsidRPr="0048329A" w:rsidRDefault="00D47B29" w:rsidP="0048329A">
      <w:pPr>
        <w:widowControl w:val="0"/>
        <w:tabs>
          <w:tab w:val="left" w:pos="426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1.</w:t>
      </w:r>
      <w:r w:rsidR="00637596" w:rsidRPr="0048329A">
        <w:rPr>
          <w:rFonts w:ascii="Times New Roman" w:hAnsi="Times New Roman" w:cs="Times New Roman"/>
          <w:sz w:val="28"/>
          <w:szCs w:val="28"/>
        </w:rPr>
        <w:t>Совершенствовать получение обучающимися качественного образования,</w:t>
      </w:r>
      <w:r w:rsidR="00861369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включающего</w:t>
      </w:r>
      <w:r w:rsidR="00637596" w:rsidRPr="0048329A">
        <w:rPr>
          <w:rFonts w:ascii="Times New Roman" w:hAnsi="Times New Roman" w:cs="Times New Roman"/>
          <w:sz w:val="28"/>
          <w:szCs w:val="28"/>
        </w:rPr>
        <w:t xml:space="preserve"> навыки компетентностного</w:t>
      </w:r>
      <w:r w:rsidR="00861369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48329A">
        <w:rPr>
          <w:rFonts w:ascii="Times New Roman" w:hAnsi="Times New Roman" w:cs="Times New Roman"/>
          <w:sz w:val="28"/>
          <w:szCs w:val="28"/>
        </w:rPr>
        <w:t xml:space="preserve"> уровня в соответствии с личностными</w:t>
      </w:r>
      <w:r w:rsidR="00861369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48329A">
        <w:rPr>
          <w:rFonts w:ascii="Times New Roman" w:hAnsi="Times New Roman" w:cs="Times New Roman"/>
          <w:sz w:val="28"/>
          <w:szCs w:val="28"/>
        </w:rPr>
        <w:t>потребностями и индивидуальными возможностями каждого ребенка.</w:t>
      </w:r>
    </w:p>
    <w:p w:rsidR="00637596" w:rsidRPr="0048329A" w:rsidRDefault="00D47B29" w:rsidP="0048329A">
      <w:pPr>
        <w:widowControl w:val="0"/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2.</w:t>
      </w:r>
      <w:r w:rsidR="00637596" w:rsidRPr="0048329A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861369">
        <w:rPr>
          <w:rFonts w:ascii="Times New Roman" w:hAnsi="Times New Roman" w:cs="Times New Roman"/>
          <w:sz w:val="28"/>
          <w:szCs w:val="28"/>
        </w:rPr>
        <w:t xml:space="preserve">систематизировано </w:t>
      </w:r>
      <w:r w:rsidR="00637596" w:rsidRPr="0048329A">
        <w:rPr>
          <w:rFonts w:ascii="Times New Roman" w:hAnsi="Times New Roman" w:cs="Times New Roman"/>
          <w:sz w:val="28"/>
          <w:szCs w:val="28"/>
        </w:rPr>
        <w:t>изучать,</w:t>
      </w:r>
      <w:r w:rsidR="00861369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48329A">
        <w:rPr>
          <w:rFonts w:ascii="Times New Roman" w:hAnsi="Times New Roman" w:cs="Times New Roman"/>
          <w:sz w:val="28"/>
          <w:szCs w:val="28"/>
        </w:rPr>
        <w:t>обобщать и распространять</w:t>
      </w:r>
      <w:r w:rsidR="00861369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48329A">
        <w:rPr>
          <w:rFonts w:ascii="Times New Roman" w:hAnsi="Times New Roman" w:cs="Times New Roman"/>
          <w:sz w:val="28"/>
          <w:szCs w:val="28"/>
        </w:rPr>
        <w:t>педагогический опыт, изучать способы мотивации учения.</w:t>
      </w:r>
    </w:p>
    <w:p w:rsidR="00902246" w:rsidRPr="0048329A" w:rsidRDefault="00D47B29" w:rsidP="0048329A">
      <w:pPr>
        <w:widowControl w:val="0"/>
        <w:tabs>
          <w:tab w:val="left" w:pos="426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3.</w:t>
      </w:r>
      <w:r w:rsidR="00902246" w:rsidRPr="0048329A">
        <w:rPr>
          <w:rFonts w:ascii="Times New Roman" w:hAnsi="Times New Roman" w:cs="Times New Roman"/>
          <w:sz w:val="28"/>
          <w:szCs w:val="28"/>
        </w:rPr>
        <w:t>Совершенствовать оптимальные  условия</w:t>
      </w:r>
      <w:r w:rsidR="00637596" w:rsidRPr="0048329A">
        <w:rPr>
          <w:rFonts w:ascii="Times New Roman" w:hAnsi="Times New Roman" w:cs="Times New Roman"/>
          <w:sz w:val="28"/>
          <w:szCs w:val="28"/>
        </w:rPr>
        <w:t xml:space="preserve"> деятельности учителя для его</w:t>
      </w:r>
      <w:r w:rsidR="00861369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48329A">
        <w:rPr>
          <w:rFonts w:ascii="Times New Roman" w:hAnsi="Times New Roman" w:cs="Times New Roman"/>
          <w:sz w:val="28"/>
          <w:szCs w:val="28"/>
        </w:rPr>
        <w:t>творческого роста и достижения профес</w:t>
      </w:r>
      <w:r w:rsidR="00902246" w:rsidRPr="0048329A">
        <w:rPr>
          <w:rFonts w:ascii="Times New Roman" w:hAnsi="Times New Roman" w:cs="Times New Roman"/>
          <w:sz w:val="28"/>
          <w:szCs w:val="28"/>
        </w:rPr>
        <w:t>сиональной успешности; овладения им</w:t>
      </w:r>
      <w:r w:rsidR="00861369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48329A">
        <w:rPr>
          <w:rFonts w:ascii="Times New Roman" w:hAnsi="Times New Roman" w:cs="Times New Roman"/>
          <w:sz w:val="28"/>
          <w:szCs w:val="28"/>
        </w:rPr>
        <w:t xml:space="preserve">ключевыми </w:t>
      </w:r>
      <w:r w:rsidR="00902246" w:rsidRPr="0048329A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="00EA1510" w:rsidRPr="0048329A">
        <w:rPr>
          <w:rFonts w:ascii="Times New Roman" w:hAnsi="Times New Roman" w:cs="Times New Roman"/>
          <w:sz w:val="28"/>
          <w:szCs w:val="28"/>
        </w:rPr>
        <w:t>компетенциями</w:t>
      </w:r>
      <w:r w:rsidR="00902246" w:rsidRPr="0048329A">
        <w:rPr>
          <w:rFonts w:ascii="Times New Roman" w:hAnsi="Times New Roman" w:cs="Times New Roman"/>
          <w:sz w:val="28"/>
          <w:szCs w:val="28"/>
        </w:rPr>
        <w:t>.</w:t>
      </w:r>
    </w:p>
    <w:p w:rsidR="00637596" w:rsidRPr="0048329A" w:rsidRDefault="00902246" w:rsidP="0048329A">
      <w:pPr>
        <w:widowControl w:val="0"/>
        <w:tabs>
          <w:tab w:val="left" w:pos="426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4. Р</w:t>
      </w:r>
      <w:r w:rsidR="00637596" w:rsidRPr="0048329A">
        <w:rPr>
          <w:rFonts w:ascii="Times New Roman" w:hAnsi="Times New Roman" w:cs="Times New Roman"/>
          <w:sz w:val="28"/>
          <w:szCs w:val="28"/>
        </w:rPr>
        <w:t>азработка и внедрение новых</w:t>
      </w:r>
      <w:r w:rsidR="00861369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48329A">
        <w:rPr>
          <w:rFonts w:ascii="Times New Roman" w:hAnsi="Times New Roman" w:cs="Times New Roman"/>
          <w:sz w:val="28"/>
          <w:szCs w:val="28"/>
        </w:rPr>
        <w:t>механизмов выявления и развития одаренности</w:t>
      </w:r>
      <w:r w:rsidRPr="0048329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37596" w:rsidRPr="0048329A">
        <w:rPr>
          <w:rFonts w:ascii="Times New Roman" w:hAnsi="Times New Roman" w:cs="Times New Roman"/>
          <w:sz w:val="28"/>
          <w:szCs w:val="28"/>
        </w:rPr>
        <w:t>.</w:t>
      </w:r>
    </w:p>
    <w:p w:rsidR="00637596" w:rsidRPr="0048329A" w:rsidRDefault="00902246" w:rsidP="0048329A">
      <w:pPr>
        <w:widowControl w:val="0"/>
        <w:tabs>
          <w:tab w:val="left" w:pos="426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5</w:t>
      </w:r>
      <w:r w:rsidR="00D47B29" w:rsidRPr="0048329A">
        <w:rPr>
          <w:rFonts w:ascii="Times New Roman" w:hAnsi="Times New Roman" w:cs="Times New Roman"/>
          <w:sz w:val="28"/>
          <w:szCs w:val="28"/>
        </w:rPr>
        <w:t>.</w:t>
      </w:r>
      <w:r w:rsidR="00637596" w:rsidRPr="0048329A">
        <w:rPr>
          <w:rFonts w:ascii="Times New Roman" w:hAnsi="Times New Roman" w:cs="Times New Roman"/>
          <w:sz w:val="28"/>
          <w:szCs w:val="28"/>
        </w:rPr>
        <w:t>Совершенствование системы качественной подготовки учащихся к ГИА.</w:t>
      </w:r>
    </w:p>
    <w:p w:rsidR="00730D52" w:rsidRPr="0048329A" w:rsidRDefault="00902246" w:rsidP="0048329A">
      <w:pPr>
        <w:widowControl w:val="0"/>
        <w:tabs>
          <w:tab w:val="left" w:pos="426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6</w:t>
      </w:r>
      <w:r w:rsidR="00D47B29" w:rsidRPr="0048329A">
        <w:rPr>
          <w:rFonts w:ascii="Times New Roman" w:hAnsi="Times New Roman" w:cs="Times New Roman"/>
          <w:sz w:val="28"/>
          <w:szCs w:val="28"/>
        </w:rPr>
        <w:t>.</w:t>
      </w:r>
      <w:r w:rsidR="00637596" w:rsidRPr="0048329A">
        <w:rPr>
          <w:rFonts w:ascii="Times New Roman" w:hAnsi="Times New Roman" w:cs="Times New Roman"/>
          <w:sz w:val="28"/>
          <w:szCs w:val="28"/>
        </w:rPr>
        <w:t xml:space="preserve">Решение проблемы повышения качества </w:t>
      </w:r>
      <w:r w:rsidRPr="0048329A">
        <w:rPr>
          <w:rFonts w:ascii="Times New Roman" w:hAnsi="Times New Roman" w:cs="Times New Roman"/>
          <w:sz w:val="28"/>
          <w:szCs w:val="28"/>
        </w:rPr>
        <w:t>образования и воспитания в школе</w:t>
      </w:r>
      <w:r w:rsidR="00637596" w:rsidRPr="0048329A">
        <w:rPr>
          <w:rFonts w:ascii="Times New Roman" w:hAnsi="Times New Roman" w:cs="Times New Roman"/>
          <w:sz w:val="28"/>
          <w:szCs w:val="28"/>
        </w:rPr>
        <w:t xml:space="preserve"> на</w:t>
      </w:r>
      <w:r w:rsidR="00861369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48329A">
        <w:rPr>
          <w:rFonts w:ascii="Times New Roman" w:hAnsi="Times New Roman" w:cs="Times New Roman"/>
          <w:sz w:val="28"/>
          <w:szCs w:val="28"/>
        </w:rPr>
        <w:t>основе внедрения инновационных образовательных технологий(здоровье</w:t>
      </w:r>
      <w:r w:rsidR="00861369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48329A">
        <w:rPr>
          <w:rFonts w:ascii="Times New Roman" w:hAnsi="Times New Roman" w:cs="Times New Roman"/>
          <w:sz w:val="28"/>
          <w:szCs w:val="28"/>
        </w:rPr>
        <w:t>сберегающие</w:t>
      </w:r>
      <w:r w:rsidR="00861369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48329A">
        <w:rPr>
          <w:rFonts w:ascii="Times New Roman" w:hAnsi="Times New Roman" w:cs="Times New Roman"/>
          <w:sz w:val="28"/>
          <w:szCs w:val="28"/>
        </w:rPr>
        <w:t>технологии</w:t>
      </w:r>
      <w:r w:rsidR="00637596" w:rsidRPr="0048329A">
        <w:rPr>
          <w:rFonts w:ascii="Times New Roman" w:hAnsi="Times New Roman" w:cs="Times New Roman"/>
          <w:sz w:val="28"/>
          <w:szCs w:val="28"/>
        </w:rPr>
        <w:tab/>
        <w:t>и др</w:t>
      </w:r>
      <w:r w:rsidR="00730D52" w:rsidRPr="0048329A">
        <w:rPr>
          <w:rFonts w:ascii="Times New Roman" w:hAnsi="Times New Roman" w:cs="Times New Roman"/>
          <w:sz w:val="28"/>
          <w:szCs w:val="28"/>
        </w:rPr>
        <w:t>.)</w:t>
      </w:r>
    </w:p>
    <w:p w:rsidR="00637596" w:rsidRPr="0048329A" w:rsidRDefault="00902246" w:rsidP="0048329A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>7</w:t>
      </w:r>
      <w:r w:rsidR="00D47B29" w:rsidRPr="0048329A">
        <w:rPr>
          <w:rFonts w:ascii="Times New Roman" w:hAnsi="Times New Roman" w:cs="Times New Roman"/>
          <w:sz w:val="28"/>
          <w:szCs w:val="28"/>
        </w:rPr>
        <w:t>.</w:t>
      </w:r>
      <w:r w:rsidR="00637596" w:rsidRPr="0048329A">
        <w:rPr>
          <w:rFonts w:ascii="Times New Roman" w:hAnsi="Times New Roman" w:cs="Times New Roman"/>
          <w:sz w:val="28"/>
          <w:szCs w:val="28"/>
        </w:rPr>
        <w:t>Укрепление и расширение связей с общественностью, организациями</w:t>
      </w:r>
      <w:r w:rsidR="00730D52" w:rsidRPr="0048329A">
        <w:rPr>
          <w:rFonts w:ascii="Times New Roman" w:hAnsi="Times New Roman" w:cs="Times New Roman"/>
          <w:sz w:val="28"/>
          <w:szCs w:val="28"/>
        </w:rPr>
        <w:t xml:space="preserve"> выс</w:t>
      </w:r>
      <w:r w:rsidR="00D47B29" w:rsidRPr="0048329A">
        <w:rPr>
          <w:rFonts w:ascii="Times New Roman" w:hAnsi="Times New Roman" w:cs="Times New Roman"/>
          <w:sz w:val="28"/>
          <w:szCs w:val="28"/>
        </w:rPr>
        <w:t>шего</w:t>
      </w:r>
      <w:r w:rsidRPr="0048329A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D47B29" w:rsidRPr="0048329A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</w:t>
      </w:r>
      <w:r w:rsidRPr="0048329A">
        <w:rPr>
          <w:rFonts w:ascii="Times New Roman" w:hAnsi="Times New Roman" w:cs="Times New Roman"/>
          <w:sz w:val="28"/>
          <w:szCs w:val="28"/>
        </w:rPr>
        <w:t xml:space="preserve"> представителями реального сектора экономики,</w:t>
      </w:r>
      <w:r w:rsidR="00861369">
        <w:rPr>
          <w:rFonts w:ascii="Times New Roman" w:hAnsi="Times New Roman" w:cs="Times New Roman"/>
          <w:sz w:val="28"/>
          <w:szCs w:val="28"/>
        </w:rPr>
        <w:t xml:space="preserve"> </w:t>
      </w:r>
      <w:r w:rsidRPr="0048329A">
        <w:rPr>
          <w:rFonts w:ascii="Times New Roman" w:hAnsi="Times New Roman" w:cs="Times New Roman"/>
          <w:sz w:val="28"/>
          <w:szCs w:val="28"/>
        </w:rPr>
        <w:t>родителями ,</w:t>
      </w:r>
      <w:r w:rsidR="00637596" w:rsidRPr="0048329A">
        <w:rPr>
          <w:rFonts w:ascii="Times New Roman" w:hAnsi="Times New Roman" w:cs="Times New Roman"/>
          <w:sz w:val="28"/>
          <w:szCs w:val="28"/>
        </w:rPr>
        <w:t>способствующих развитию</w:t>
      </w:r>
      <w:r w:rsidR="00861369">
        <w:rPr>
          <w:rFonts w:ascii="Times New Roman" w:hAnsi="Times New Roman" w:cs="Times New Roman"/>
          <w:sz w:val="28"/>
          <w:szCs w:val="28"/>
        </w:rPr>
        <w:t xml:space="preserve"> </w:t>
      </w:r>
      <w:r w:rsidR="00637596" w:rsidRPr="0048329A">
        <w:rPr>
          <w:rFonts w:ascii="Times New Roman" w:hAnsi="Times New Roman" w:cs="Times New Roman"/>
          <w:sz w:val="28"/>
          <w:szCs w:val="28"/>
        </w:rPr>
        <w:t>школы как открытой образовательной системы.</w:t>
      </w:r>
    </w:p>
    <w:p w:rsidR="00E300E5" w:rsidRDefault="00902246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29A">
        <w:rPr>
          <w:rFonts w:ascii="Times New Roman" w:hAnsi="Times New Roman" w:cs="Times New Roman"/>
          <w:sz w:val="28"/>
          <w:szCs w:val="28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8329A">
        <w:rPr>
          <w:rFonts w:ascii="Times New Roman" w:hAnsi="Times New Roman" w:cs="Times New Roman"/>
          <w:sz w:val="28"/>
          <w:szCs w:val="28"/>
        </w:rPr>
        <w:t>(законных представителей).</w:t>
      </w:r>
      <w:bookmarkStart w:id="2" w:name="_GoBack"/>
      <w:bookmarkEnd w:id="2"/>
    </w:p>
    <w:p w:rsidR="006A0700" w:rsidRDefault="006A0700" w:rsidP="00861369">
      <w:pPr>
        <w:pStyle w:val="14"/>
        <w:ind w:right="240"/>
        <w:rPr>
          <w:color w:val="000000"/>
          <w:sz w:val="28"/>
          <w:szCs w:val="28"/>
          <w:lang w:eastAsia="ru-RU" w:bidi="ru-RU"/>
        </w:rPr>
      </w:pPr>
    </w:p>
    <w:p w:rsidR="006A0700" w:rsidRPr="006A0700" w:rsidRDefault="006A0700" w:rsidP="006A0700">
      <w:pPr>
        <w:pStyle w:val="a5"/>
        <w:jc w:val="center"/>
        <w:rPr>
          <w:b/>
          <w:sz w:val="28"/>
          <w:szCs w:val="28"/>
          <w:lang w:bidi="ru-RU"/>
        </w:rPr>
      </w:pPr>
    </w:p>
    <w:p w:rsidR="00861369" w:rsidRPr="006A0700" w:rsidRDefault="00861369" w:rsidP="006A0700">
      <w:pPr>
        <w:pStyle w:val="a5"/>
        <w:jc w:val="center"/>
        <w:rPr>
          <w:b/>
          <w:sz w:val="28"/>
          <w:szCs w:val="28"/>
          <w:lang w:bidi="ru-RU"/>
        </w:rPr>
      </w:pPr>
      <w:r w:rsidRPr="006A0700">
        <w:rPr>
          <w:b/>
          <w:sz w:val="28"/>
          <w:szCs w:val="28"/>
          <w:lang w:bidi="ru-RU"/>
        </w:rPr>
        <w:t>ПОКАЗАТЕЛИ</w:t>
      </w:r>
    </w:p>
    <w:p w:rsidR="00861369" w:rsidRPr="006A0700" w:rsidRDefault="00861369" w:rsidP="006A0700">
      <w:pPr>
        <w:pStyle w:val="a5"/>
        <w:jc w:val="center"/>
        <w:rPr>
          <w:b/>
          <w:sz w:val="28"/>
          <w:szCs w:val="28"/>
          <w:lang w:bidi="ru-RU"/>
        </w:rPr>
      </w:pPr>
      <w:bookmarkStart w:id="3" w:name="bookmark1"/>
      <w:r w:rsidRPr="006A0700">
        <w:rPr>
          <w:b/>
          <w:sz w:val="28"/>
          <w:szCs w:val="28"/>
          <w:lang w:bidi="ru-RU"/>
        </w:rPr>
        <w:t>ДЕЯТЕЛЬНОСТИ МОУ «СОШ №2 с УИОП» Г. ВАЛУЙКИ БЕЛГОРОДСКОЙ ОБЛАСТИ</w:t>
      </w:r>
      <w:bookmarkEnd w:id="3"/>
    </w:p>
    <w:p w:rsidR="006A0700" w:rsidRPr="006A0700" w:rsidRDefault="006A0700" w:rsidP="006A0700">
      <w:pPr>
        <w:pStyle w:val="a5"/>
        <w:jc w:val="center"/>
        <w:rPr>
          <w:b/>
          <w:sz w:val="28"/>
          <w:szCs w:val="28"/>
          <w:lang w:bidi="ru-RU"/>
        </w:rPr>
      </w:pPr>
    </w:p>
    <w:tbl>
      <w:tblPr>
        <w:tblW w:w="0" w:type="auto"/>
        <w:tblLayout w:type="fixed"/>
        <w:tblLook w:val="0000"/>
      </w:tblPr>
      <w:tblGrid>
        <w:gridCol w:w="1103"/>
        <w:gridCol w:w="9920"/>
        <w:gridCol w:w="3402"/>
      </w:tblGrid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sz w:val="24"/>
                <w:szCs w:val="24"/>
              </w:rPr>
              <w:t>№п\п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sz w:val="24"/>
                <w:szCs w:val="24"/>
              </w:rPr>
              <w:t>Единица Измерения</w:t>
            </w:r>
          </w:p>
        </w:tc>
      </w:tr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pStyle w:val="14"/>
              <w:spacing w:line="100" w:lineRule="atLeast"/>
              <w:ind w:right="240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6A0700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pacing w:line="100" w:lineRule="atLeast"/>
              <w:ind w:right="240"/>
              <w:rPr>
                <w:b w:val="0"/>
                <w:sz w:val="24"/>
                <w:szCs w:val="24"/>
              </w:rPr>
            </w:pPr>
          </w:p>
        </w:tc>
      </w:tr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pStyle w:val="14"/>
              <w:spacing w:line="100" w:lineRule="atLeast"/>
              <w:ind w:right="240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6A0700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9</w:t>
            </w:r>
            <w:r w:rsidR="006A0700" w:rsidRPr="006A0700">
              <w:rPr>
                <w:b w:val="0"/>
                <w:sz w:val="24"/>
                <w:szCs w:val="24"/>
              </w:rPr>
              <w:t>48</w:t>
            </w:r>
          </w:p>
        </w:tc>
      </w:tr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pStyle w:val="14"/>
              <w:spacing w:line="100" w:lineRule="atLeast"/>
              <w:ind w:right="240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6A0700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4</w:t>
            </w:r>
            <w:r w:rsidR="006A0700" w:rsidRPr="006A0700">
              <w:rPr>
                <w:b w:val="0"/>
                <w:sz w:val="24"/>
                <w:szCs w:val="24"/>
              </w:rPr>
              <w:t>51</w:t>
            </w:r>
          </w:p>
        </w:tc>
      </w:tr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pStyle w:val="14"/>
              <w:spacing w:line="100" w:lineRule="atLeast"/>
              <w:ind w:right="240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6A0700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4</w:t>
            </w:r>
            <w:r w:rsidR="006A0700" w:rsidRPr="006A0700">
              <w:rPr>
                <w:b w:val="0"/>
                <w:sz w:val="24"/>
                <w:szCs w:val="24"/>
              </w:rPr>
              <w:t>46</w:t>
            </w:r>
          </w:p>
        </w:tc>
      </w:tr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pStyle w:val="14"/>
              <w:spacing w:line="100" w:lineRule="atLeast"/>
              <w:ind w:right="240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6A0700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5</w:t>
            </w:r>
            <w:r w:rsidR="006A0700" w:rsidRPr="006A0700">
              <w:rPr>
                <w:b w:val="0"/>
                <w:sz w:val="24"/>
                <w:szCs w:val="24"/>
              </w:rPr>
              <w:t>1</w:t>
            </w:r>
          </w:p>
        </w:tc>
      </w:tr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pStyle w:val="14"/>
              <w:spacing w:line="100" w:lineRule="atLeast"/>
              <w:ind w:right="240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1.5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6A0700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462/53,9</w:t>
            </w:r>
          </w:p>
        </w:tc>
      </w:tr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pStyle w:val="14"/>
              <w:spacing w:line="100" w:lineRule="atLeast"/>
              <w:ind w:right="240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1.6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6A0700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33</w:t>
            </w:r>
          </w:p>
        </w:tc>
      </w:tr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pStyle w:val="14"/>
              <w:spacing w:line="100" w:lineRule="atLeast"/>
              <w:ind w:right="240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1.7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18</w:t>
            </w:r>
          </w:p>
        </w:tc>
      </w:tr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pStyle w:val="14"/>
              <w:spacing w:line="100" w:lineRule="atLeast"/>
              <w:ind w:right="240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1.8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6A0700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69,22</w:t>
            </w:r>
          </w:p>
        </w:tc>
      </w:tr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pStyle w:val="14"/>
              <w:spacing w:line="100" w:lineRule="atLeast"/>
              <w:ind w:right="240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1.9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58,64</w:t>
            </w:r>
          </w:p>
        </w:tc>
      </w:tr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pStyle w:val="14"/>
              <w:spacing w:line="100" w:lineRule="atLeast"/>
              <w:ind w:right="240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1.1</w:t>
            </w:r>
            <w:r w:rsidR="006A0700" w:rsidRPr="006A070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6A0700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9/15,5%</w:t>
            </w:r>
          </w:p>
        </w:tc>
      </w:tr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pStyle w:val="14"/>
              <w:spacing w:line="100" w:lineRule="atLeast"/>
              <w:ind w:right="240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1.1</w:t>
            </w:r>
            <w:r w:rsidR="006A0700" w:rsidRPr="006A070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6A0700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Численность/удельный Бесчисленности выпускников 11 класса, получивших аттестаты о среднем общем образовании с отличием, в общей численности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6/14,6%</w:t>
            </w:r>
          </w:p>
        </w:tc>
      </w:tr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pStyle w:val="14"/>
              <w:spacing w:line="100" w:lineRule="atLeast"/>
              <w:ind w:right="240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lastRenderedPageBreak/>
              <w:t>1.1</w:t>
            </w:r>
            <w:r w:rsidR="006A0700" w:rsidRPr="006A070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6A0700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napToGrid w:val="0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412/45%</w:t>
            </w:r>
          </w:p>
        </w:tc>
      </w:tr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pStyle w:val="14"/>
              <w:spacing w:line="100" w:lineRule="atLeast"/>
              <w:ind w:right="240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1.1</w:t>
            </w:r>
            <w:r w:rsidR="006A0700" w:rsidRPr="006A070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369" w:rsidRPr="006A0700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napToGrid w:val="0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14/ 1,5%</w:t>
            </w:r>
          </w:p>
        </w:tc>
      </w:tr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6A0700" w:rsidP="006A0700">
            <w:pPr>
              <w:pStyle w:val="14"/>
              <w:spacing w:line="100" w:lineRule="atLeast"/>
              <w:ind w:right="240"/>
              <w:rPr>
                <w:b w:val="0"/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1.14</w:t>
            </w:r>
          </w:p>
          <w:p w:rsidR="00861369" w:rsidRPr="006A0700" w:rsidRDefault="00861369" w:rsidP="006A0700">
            <w:pPr>
              <w:pStyle w:val="14"/>
              <w:spacing w:line="100" w:lineRule="atLeast"/>
              <w:ind w:right="240"/>
              <w:rPr>
                <w:b w:val="0"/>
                <w:sz w:val="24"/>
                <w:szCs w:val="24"/>
              </w:rPr>
            </w:pP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napToGrid w:val="0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11/ 1,2%</w:t>
            </w:r>
          </w:p>
        </w:tc>
      </w:tr>
      <w:tr w:rsidR="00861369" w:rsidRPr="00A010BF" w:rsidTr="006A0700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6A0700" w:rsidP="006A0700">
            <w:pPr>
              <w:pStyle w:val="14"/>
              <w:spacing w:line="100" w:lineRule="atLeast"/>
              <w:ind w:right="240"/>
              <w:rPr>
                <w:b w:val="0"/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1.15</w:t>
            </w:r>
          </w:p>
          <w:p w:rsidR="00861369" w:rsidRPr="006A0700" w:rsidRDefault="00861369" w:rsidP="006A0700">
            <w:pPr>
              <w:pStyle w:val="14"/>
              <w:spacing w:line="100" w:lineRule="atLeast"/>
              <w:ind w:right="240"/>
              <w:rPr>
                <w:b w:val="0"/>
                <w:sz w:val="24"/>
                <w:szCs w:val="24"/>
              </w:rPr>
            </w:pP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Style w:val="2Arial95pt"/>
                <w:rFonts w:ascii="Times New Roman" w:eastAsiaTheme="minorHAnsi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pStyle w:val="14"/>
              <w:snapToGrid w:val="0"/>
              <w:spacing w:line="100" w:lineRule="atLeast"/>
              <w:ind w:right="240"/>
              <w:rPr>
                <w:sz w:val="24"/>
                <w:szCs w:val="24"/>
              </w:rPr>
            </w:pPr>
            <w:r w:rsidRPr="006A0700">
              <w:rPr>
                <w:b w:val="0"/>
                <w:sz w:val="24"/>
                <w:szCs w:val="24"/>
              </w:rPr>
              <w:t>3/ 0,30%</w:t>
            </w:r>
          </w:p>
        </w:tc>
      </w:tr>
      <w:tr w:rsidR="00861369" w:rsidRPr="00A010BF" w:rsidTr="006A0700">
        <w:trPr>
          <w:trHeight w:hRule="exact" w:val="45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A0700" w:rsidRPr="006A07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right="5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 0%</w:t>
            </w:r>
          </w:p>
        </w:tc>
      </w:tr>
      <w:tr w:rsidR="00861369" w:rsidRPr="00A010BF" w:rsidTr="006A0700">
        <w:trPr>
          <w:trHeight w:hRule="exact" w:val="57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6A0700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углубленным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изучением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предметов, в общей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208/23,5%</w:t>
            </w:r>
          </w:p>
        </w:tc>
      </w:tr>
      <w:tr w:rsidR="00861369" w:rsidRPr="00A010BF" w:rsidTr="006A0700">
        <w:trPr>
          <w:trHeight w:hRule="exact" w:val="56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6A0700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57/100%/6,2%</w:t>
            </w:r>
          </w:p>
        </w:tc>
      </w:tr>
      <w:tr w:rsidR="00861369" w:rsidRPr="00A010BF" w:rsidTr="006A0700">
        <w:trPr>
          <w:trHeight w:hRule="exact" w:val="56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6A0700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применением дистанционных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технологий, электронного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обучения, в общей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861369" w:rsidRPr="00A010BF" w:rsidTr="006A0700">
        <w:trPr>
          <w:trHeight w:hRule="exact" w:val="79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6A0700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сетевой формы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программ, в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861369" w:rsidRPr="00A010BF" w:rsidTr="006A0700">
        <w:trPr>
          <w:trHeight w:hRule="exact" w:val="49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6A0700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61369" w:rsidRPr="00A010BF" w:rsidTr="006A0700">
        <w:trPr>
          <w:trHeight w:hRule="exact" w:val="79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A0700" w:rsidRPr="006A0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right="3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48/80%</w:t>
            </w:r>
          </w:p>
        </w:tc>
      </w:tr>
      <w:tr w:rsidR="00861369" w:rsidRPr="00A010BF" w:rsidTr="006A0700">
        <w:trPr>
          <w:trHeight w:hRule="exact" w:val="79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A0700" w:rsidRPr="006A0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right="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47/78%</w:t>
            </w:r>
          </w:p>
        </w:tc>
      </w:tr>
      <w:tr w:rsidR="00861369" w:rsidRPr="00A010BF" w:rsidTr="006A0700">
        <w:trPr>
          <w:trHeight w:hRule="exact" w:val="79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A0700" w:rsidRPr="006A0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righ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 среднее профессионально</w:t>
            </w: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</w:t>
            </w: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в общей численности педагогических работников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2\3%</w:t>
            </w:r>
          </w:p>
        </w:tc>
      </w:tr>
      <w:tr w:rsidR="00861369" w:rsidRPr="00A010BF" w:rsidTr="006A0700">
        <w:trPr>
          <w:trHeight w:hRule="exact" w:val="103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6A0700" w:rsidRPr="006A0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righ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</w:t>
            </w:r>
            <w:r w:rsid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 17%</w:t>
            </w:r>
          </w:p>
        </w:tc>
      </w:tr>
      <w:tr w:rsidR="00861369" w:rsidRPr="00A010BF" w:rsidTr="006A0700">
        <w:trPr>
          <w:trHeight w:hRule="exact" w:val="98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A0700" w:rsidRPr="006A0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right="4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</w:t>
            </w:r>
            <w:r w:rsid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41/68%</w:t>
            </w:r>
          </w:p>
        </w:tc>
      </w:tr>
      <w:tr w:rsidR="00861369" w:rsidRPr="00A010BF" w:rsidTr="006A0700">
        <w:trPr>
          <w:trHeight w:hRule="exact" w:val="44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6A0700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  <w:r w:rsidR="00861369" w:rsidRPr="006A070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19/32%</w:t>
            </w:r>
          </w:p>
        </w:tc>
      </w:tr>
      <w:tr w:rsidR="00861369" w:rsidRPr="00A010BF" w:rsidTr="006A0700">
        <w:trPr>
          <w:trHeight w:hRule="exact" w:val="48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6A0700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  <w:r w:rsidR="00861369" w:rsidRPr="006A070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/37%</w:t>
            </w:r>
          </w:p>
        </w:tc>
      </w:tr>
      <w:tr w:rsidR="00861369" w:rsidRPr="00A010BF" w:rsidTr="006A0700">
        <w:trPr>
          <w:trHeight w:hRule="exact" w:val="115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0700" w:rsidRPr="006A07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righ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</w:t>
            </w:r>
            <w:r w:rsid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369" w:rsidRPr="00A010BF" w:rsidTr="006A0700">
        <w:trPr>
          <w:trHeight w:hRule="exact" w:val="46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6A0700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  <w:r w:rsidR="00861369" w:rsidRPr="006A070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 15%</w:t>
            </w:r>
          </w:p>
        </w:tc>
      </w:tr>
      <w:tr w:rsidR="00861369" w:rsidRPr="00A010BF" w:rsidTr="006A0700">
        <w:trPr>
          <w:trHeight w:hRule="exact" w:val="39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6A0700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  <w:r w:rsidR="00861369" w:rsidRPr="006A070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20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 42%</w:t>
            </w:r>
          </w:p>
        </w:tc>
      </w:tr>
      <w:tr w:rsidR="00861369" w:rsidRPr="00A010BF" w:rsidTr="006A0700">
        <w:trPr>
          <w:trHeight w:hRule="exact" w:val="79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0700" w:rsidRPr="006A07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right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</w:t>
            </w:r>
            <w:r w:rsid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общей численности педагогических работников в возрасте до 30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/13%</w:t>
            </w:r>
          </w:p>
        </w:tc>
      </w:tr>
      <w:tr w:rsidR="00861369" w:rsidRPr="00A010BF" w:rsidTr="006A0700">
        <w:trPr>
          <w:trHeight w:hRule="exact" w:val="79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0700" w:rsidRPr="006A07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right="2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</w:t>
            </w:r>
            <w:r w:rsid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общей  численности педагогических работников в возрасте от 55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 13%</w:t>
            </w:r>
          </w:p>
        </w:tc>
      </w:tr>
      <w:tr w:rsidR="00861369" w:rsidRPr="00A010BF" w:rsidTr="006A0700">
        <w:trPr>
          <w:trHeight w:hRule="exact" w:val="152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A0700" w:rsidRPr="006A0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</w:t>
            </w:r>
            <w:r w:rsid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работников, прошедших за последние 5 лет повышение квалификации 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</w:t>
            </w:r>
            <w:r w:rsid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 7%</w:t>
            </w:r>
          </w:p>
        </w:tc>
      </w:tr>
      <w:tr w:rsidR="00861369" w:rsidRPr="00A010BF" w:rsidTr="006A0700">
        <w:trPr>
          <w:trHeight w:hRule="exact" w:val="156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6A0700" w:rsidRPr="006A0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</w:t>
            </w:r>
            <w:r w:rsid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</w:t>
            </w:r>
            <w:r w:rsid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административно-хозяйственных</w:t>
            </w:r>
            <w:r w:rsid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r w:rsid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  прошедших повышение квали</w:t>
            </w: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57/ 95%</w:t>
            </w:r>
          </w:p>
        </w:tc>
      </w:tr>
      <w:tr w:rsidR="00861369" w:rsidRPr="00A010BF" w:rsidTr="006A0700">
        <w:trPr>
          <w:trHeight w:hRule="exact" w:val="562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69" w:rsidRPr="00A010BF" w:rsidTr="006A0700">
        <w:trPr>
          <w:trHeight w:hRule="exact" w:val="42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69" w:rsidRPr="00A010BF" w:rsidTr="006A0700">
        <w:trPr>
          <w:trHeight w:hRule="exact" w:val="72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учебно-методической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из общего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фонда, состоящих на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учете, в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20.01.20</w:t>
            </w:r>
          </w:p>
        </w:tc>
      </w:tr>
      <w:tr w:rsidR="00861369" w:rsidRPr="00A010BF" w:rsidTr="006A0700">
        <w:trPr>
          <w:trHeight w:hRule="exact" w:val="72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firstLin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61369" w:rsidRPr="00A010BF" w:rsidTr="006A0700">
        <w:trPr>
          <w:trHeight w:hRule="exact" w:val="576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читального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библиотеки, в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61369" w:rsidRPr="00A010BF" w:rsidTr="006A0700">
        <w:trPr>
          <w:trHeight w:hRule="exact" w:val="70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left="5" w:right="3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переносных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61369" w:rsidRPr="00A010BF" w:rsidTr="006A0700">
        <w:trPr>
          <w:trHeight w:hRule="exact" w:val="42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left="5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61369" w:rsidRPr="00A010BF" w:rsidTr="006A0700">
        <w:trPr>
          <w:trHeight w:hRule="exact" w:val="55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  <w:p w:rsidR="00861369" w:rsidRPr="006A0700" w:rsidRDefault="00861369" w:rsidP="006A0700">
            <w:pPr>
              <w:shd w:val="clear" w:color="auto" w:fill="FFFFFF"/>
              <w:spacing w:line="100" w:lineRule="atLeast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6A0700" w:rsidRDefault="00861369" w:rsidP="006A0700">
            <w:pPr>
              <w:shd w:val="clear" w:color="auto" w:fill="FFFFFF"/>
              <w:spacing w:line="100" w:lineRule="atLeast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6A0700" w:rsidRDefault="00861369" w:rsidP="006A0700">
            <w:pPr>
              <w:shd w:val="clear" w:color="auto" w:fill="FFFFFF"/>
              <w:spacing w:line="100" w:lineRule="atLeast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6A0700" w:rsidRDefault="00861369" w:rsidP="006A0700">
            <w:pPr>
              <w:shd w:val="clear" w:color="auto" w:fill="FFFFFF"/>
              <w:spacing w:line="100" w:lineRule="atLeast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6A0700" w:rsidRDefault="00861369" w:rsidP="006A0700">
            <w:pPr>
              <w:shd w:val="clear" w:color="auto" w:fill="FFFFFF"/>
              <w:spacing w:line="100" w:lineRule="atLeast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6A0700" w:rsidRDefault="00861369" w:rsidP="006A0700">
            <w:pPr>
              <w:shd w:val="clear" w:color="auto" w:fill="FFFFFF"/>
              <w:spacing w:line="100" w:lineRule="atLeast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6A0700" w:rsidRDefault="00861369" w:rsidP="006A0700">
            <w:pPr>
              <w:shd w:val="clear" w:color="auto" w:fill="FFFFFF"/>
              <w:spacing w:line="100" w:lineRule="atLeast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6A0700" w:rsidRDefault="00861369" w:rsidP="006A0700">
            <w:pPr>
              <w:shd w:val="clear" w:color="auto" w:fill="FFFFFF"/>
              <w:spacing w:line="100" w:lineRule="atLeast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  <w:p w:rsidR="00861369" w:rsidRPr="006A0700" w:rsidRDefault="00861369" w:rsidP="00EA400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6A0700" w:rsidRDefault="00861369" w:rsidP="00EA400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369" w:rsidRPr="006A0700" w:rsidRDefault="00861369" w:rsidP="00EA400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Директор МОУ «СОШ №4» г. Валуйки</w:t>
            </w:r>
          </w:p>
          <w:p w:rsidR="00861369" w:rsidRPr="006A0700" w:rsidRDefault="00861369" w:rsidP="00EA400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                                               Г.В. Зеленская</w:t>
            </w:r>
          </w:p>
          <w:p w:rsidR="00861369" w:rsidRPr="006A0700" w:rsidRDefault="00861369" w:rsidP="00EA400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Директор МОУ «СОШ №4» г. Валуйки</w:t>
            </w:r>
          </w:p>
          <w:p w:rsidR="00861369" w:rsidRPr="006A0700" w:rsidRDefault="00861369" w:rsidP="00EA400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                                               Г.В. Зеленская</w:t>
            </w:r>
          </w:p>
          <w:p w:rsidR="00861369" w:rsidRPr="006A0700" w:rsidRDefault="00861369" w:rsidP="00EA400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Директор МОУ «СОШ №4» г. Валуйки</w:t>
            </w:r>
          </w:p>
          <w:p w:rsidR="00861369" w:rsidRPr="006A0700" w:rsidRDefault="00861369" w:rsidP="00EA400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                                               Г.В. Зеленская</w:t>
            </w:r>
          </w:p>
          <w:p w:rsidR="00861369" w:rsidRPr="006A0700" w:rsidRDefault="00861369" w:rsidP="00EA400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61369" w:rsidRPr="00A010BF" w:rsidTr="006A0700">
        <w:trPr>
          <w:trHeight w:hRule="exact" w:val="55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библиотеки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61369" w:rsidRPr="00A010BF" w:rsidTr="006A0700">
        <w:trPr>
          <w:trHeight w:hRule="exact" w:val="55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861369" w:rsidRPr="00A010BF" w:rsidTr="006A0700">
        <w:trPr>
          <w:trHeight w:hRule="exact" w:val="99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Мб\с), в общей численности 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914/100%</w:t>
            </w:r>
          </w:p>
        </w:tc>
      </w:tr>
      <w:tr w:rsidR="00861369" w:rsidRPr="00A010BF" w:rsidTr="006A0700">
        <w:trPr>
          <w:trHeight w:hRule="exact" w:val="99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6A0700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69" w:rsidRPr="006A0700" w:rsidRDefault="00861369" w:rsidP="00EA4003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0">
              <w:rPr>
                <w:rFonts w:ascii="Times New Roman" w:hAnsi="Times New Roman" w:cs="Times New Roman"/>
                <w:sz w:val="24"/>
                <w:szCs w:val="24"/>
              </w:rPr>
              <w:t>3,5 кв.м.</w:t>
            </w:r>
          </w:p>
        </w:tc>
      </w:tr>
    </w:tbl>
    <w:p w:rsidR="00861369" w:rsidRDefault="00861369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003" w:rsidRDefault="00EA4003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003" w:rsidRDefault="00EA4003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003" w:rsidRDefault="00EA4003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003" w:rsidRDefault="00EA4003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003" w:rsidRDefault="00EA4003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003" w:rsidRDefault="00EA4003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003" w:rsidRDefault="00EA4003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003" w:rsidRDefault="00EA4003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003" w:rsidRDefault="00EA4003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003" w:rsidRDefault="00EA4003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003" w:rsidRDefault="00EA4003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003" w:rsidRDefault="00EA4003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003" w:rsidRDefault="00EA4003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003" w:rsidRDefault="00EA4003" w:rsidP="00861369">
      <w:pPr>
        <w:tabs>
          <w:tab w:val="left" w:pos="426"/>
          <w:tab w:val="left" w:pos="5788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003" w:rsidRDefault="00EA4003" w:rsidP="00F47C51">
      <w:pPr>
        <w:tabs>
          <w:tab w:val="left" w:pos="426"/>
          <w:tab w:val="left" w:pos="5788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EA4003" w:rsidSect="00945B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524" w:rsidRDefault="00BF6524" w:rsidP="00321831">
      <w:pPr>
        <w:spacing w:after="0" w:line="240" w:lineRule="auto"/>
      </w:pPr>
      <w:r>
        <w:separator/>
      </w:r>
    </w:p>
  </w:endnote>
  <w:endnote w:type="continuationSeparator" w:id="1">
    <w:p w:rsidR="00BF6524" w:rsidRDefault="00BF6524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18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03" w:rsidRDefault="00EA4003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30842"/>
      <w:docPartObj>
        <w:docPartGallery w:val="Page Numbers (Bottom of Page)"/>
        <w:docPartUnique/>
      </w:docPartObj>
    </w:sdtPr>
    <w:sdtContent>
      <w:p w:rsidR="00EA4003" w:rsidRDefault="00EA4003">
        <w:pPr>
          <w:pStyle w:val="af2"/>
          <w:jc w:val="right"/>
        </w:pPr>
        <w:fldSimple w:instr="PAGE   \* MERGEFORMAT">
          <w:r w:rsidR="00F47C51">
            <w:rPr>
              <w:noProof/>
            </w:rPr>
            <w:t>23</w:t>
          </w:r>
        </w:fldSimple>
      </w:p>
    </w:sdtContent>
  </w:sdt>
  <w:p w:rsidR="00EA4003" w:rsidRDefault="00EA400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03" w:rsidRDefault="00EA400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524" w:rsidRDefault="00BF6524" w:rsidP="00321831">
      <w:pPr>
        <w:spacing w:after="0" w:line="240" w:lineRule="auto"/>
      </w:pPr>
      <w:r>
        <w:separator/>
      </w:r>
    </w:p>
  </w:footnote>
  <w:footnote w:type="continuationSeparator" w:id="1">
    <w:p w:rsidR="00BF6524" w:rsidRDefault="00BF6524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03" w:rsidRDefault="00EA4003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03" w:rsidRDefault="00EA4003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03" w:rsidRDefault="00EA400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0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E45155"/>
    <w:multiLevelType w:val="hybridMultilevel"/>
    <w:tmpl w:val="A5925954"/>
    <w:lvl w:ilvl="0" w:tplc="A20E8548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13"/>
  </w:num>
  <w:num w:numId="7">
    <w:abstractNumId w:val="7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12131"/>
    <w:rsid w:val="00013005"/>
    <w:rsid w:val="00061747"/>
    <w:rsid w:val="00096A9A"/>
    <w:rsid w:val="000A518F"/>
    <w:rsid w:val="000B2186"/>
    <w:rsid w:val="000D1994"/>
    <w:rsid w:val="0010392E"/>
    <w:rsid w:val="0012454A"/>
    <w:rsid w:val="00135092"/>
    <w:rsid w:val="00142315"/>
    <w:rsid w:val="00145DFC"/>
    <w:rsid w:val="00160EBA"/>
    <w:rsid w:val="00161528"/>
    <w:rsid w:val="00175FE6"/>
    <w:rsid w:val="001F797E"/>
    <w:rsid w:val="002060D1"/>
    <w:rsid w:val="00210CCE"/>
    <w:rsid w:val="002223AB"/>
    <w:rsid w:val="00241B0B"/>
    <w:rsid w:val="002549E0"/>
    <w:rsid w:val="002652CB"/>
    <w:rsid w:val="0027720F"/>
    <w:rsid w:val="0028244B"/>
    <w:rsid w:val="0028326E"/>
    <w:rsid w:val="00285C6E"/>
    <w:rsid w:val="00293614"/>
    <w:rsid w:val="00294DCC"/>
    <w:rsid w:val="002A7CAB"/>
    <w:rsid w:val="002B4486"/>
    <w:rsid w:val="002C2049"/>
    <w:rsid w:val="002D1A4B"/>
    <w:rsid w:val="002F5D53"/>
    <w:rsid w:val="002F6952"/>
    <w:rsid w:val="0031424E"/>
    <w:rsid w:val="00321831"/>
    <w:rsid w:val="0033526F"/>
    <w:rsid w:val="00342B3F"/>
    <w:rsid w:val="00373E8D"/>
    <w:rsid w:val="00384354"/>
    <w:rsid w:val="003B491C"/>
    <w:rsid w:val="003C2471"/>
    <w:rsid w:val="003C4985"/>
    <w:rsid w:val="0042716B"/>
    <w:rsid w:val="0044020C"/>
    <w:rsid w:val="00447D5C"/>
    <w:rsid w:val="00457648"/>
    <w:rsid w:val="004759D6"/>
    <w:rsid w:val="00480687"/>
    <w:rsid w:val="0048329A"/>
    <w:rsid w:val="0048590A"/>
    <w:rsid w:val="00486599"/>
    <w:rsid w:val="004B5DE5"/>
    <w:rsid w:val="004C25DC"/>
    <w:rsid w:val="004D02E9"/>
    <w:rsid w:val="004F68F4"/>
    <w:rsid w:val="00542967"/>
    <w:rsid w:val="00545DE0"/>
    <w:rsid w:val="005A18A5"/>
    <w:rsid w:val="005B76F6"/>
    <w:rsid w:val="005C5DBE"/>
    <w:rsid w:val="005E309B"/>
    <w:rsid w:val="006021AE"/>
    <w:rsid w:val="00614029"/>
    <w:rsid w:val="00637596"/>
    <w:rsid w:val="00645A00"/>
    <w:rsid w:val="00646168"/>
    <w:rsid w:val="006535BD"/>
    <w:rsid w:val="0067756E"/>
    <w:rsid w:val="006A0700"/>
    <w:rsid w:val="006C0237"/>
    <w:rsid w:val="00712131"/>
    <w:rsid w:val="00725F97"/>
    <w:rsid w:val="00730D52"/>
    <w:rsid w:val="007363DD"/>
    <w:rsid w:val="00755822"/>
    <w:rsid w:val="00763A35"/>
    <w:rsid w:val="0079117F"/>
    <w:rsid w:val="00791F55"/>
    <w:rsid w:val="007E4343"/>
    <w:rsid w:val="007F0391"/>
    <w:rsid w:val="007F3907"/>
    <w:rsid w:val="008000EF"/>
    <w:rsid w:val="00800AF6"/>
    <w:rsid w:val="0084482A"/>
    <w:rsid w:val="00850D7A"/>
    <w:rsid w:val="00860F97"/>
    <w:rsid w:val="00861369"/>
    <w:rsid w:val="00887994"/>
    <w:rsid w:val="00895DBC"/>
    <w:rsid w:val="008B577C"/>
    <w:rsid w:val="00902246"/>
    <w:rsid w:val="00906219"/>
    <w:rsid w:val="00914757"/>
    <w:rsid w:val="009217DF"/>
    <w:rsid w:val="009270E3"/>
    <w:rsid w:val="00937ED1"/>
    <w:rsid w:val="00945B5A"/>
    <w:rsid w:val="00972C81"/>
    <w:rsid w:val="00983BDF"/>
    <w:rsid w:val="00985085"/>
    <w:rsid w:val="009B48BE"/>
    <w:rsid w:val="00A16E12"/>
    <w:rsid w:val="00A22559"/>
    <w:rsid w:val="00A27A77"/>
    <w:rsid w:val="00A34781"/>
    <w:rsid w:val="00A54375"/>
    <w:rsid w:val="00A92F75"/>
    <w:rsid w:val="00B23F74"/>
    <w:rsid w:val="00B2456A"/>
    <w:rsid w:val="00B3783F"/>
    <w:rsid w:val="00B42113"/>
    <w:rsid w:val="00B61552"/>
    <w:rsid w:val="00BB0018"/>
    <w:rsid w:val="00BD409A"/>
    <w:rsid w:val="00BD5E87"/>
    <w:rsid w:val="00BF6524"/>
    <w:rsid w:val="00C03951"/>
    <w:rsid w:val="00C04F11"/>
    <w:rsid w:val="00C12D82"/>
    <w:rsid w:val="00C34111"/>
    <w:rsid w:val="00C357A2"/>
    <w:rsid w:val="00C470F1"/>
    <w:rsid w:val="00C621F3"/>
    <w:rsid w:val="00CC752F"/>
    <w:rsid w:val="00CD1576"/>
    <w:rsid w:val="00CF0665"/>
    <w:rsid w:val="00D116D6"/>
    <w:rsid w:val="00D42FC9"/>
    <w:rsid w:val="00D47B29"/>
    <w:rsid w:val="00D619F6"/>
    <w:rsid w:val="00D92BE0"/>
    <w:rsid w:val="00D94D8A"/>
    <w:rsid w:val="00D96EF1"/>
    <w:rsid w:val="00DA6C0E"/>
    <w:rsid w:val="00DC0A0C"/>
    <w:rsid w:val="00DD4BC7"/>
    <w:rsid w:val="00DF79BC"/>
    <w:rsid w:val="00E25E53"/>
    <w:rsid w:val="00E300E5"/>
    <w:rsid w:val="00E52A5E"/>
    <w:rsid w:val="00E60D00"/>
    <w:rsid w:val="00E82143"/>
    <w:rsid w:val="00E97725"/>
    <w:rsid w:val="00EA1510"/>
    <w:rsid w:val="00EA4003"/>
    <w:rsid w:val="00EC33D9"/>
    <w:rsid w:val="00EC58AE"/>
    <w:rsid w:val="00ED1E83"/>
    <w:rsid w:val="00ED2A1D"/>
    <w:rsid w:val="00ED3017"/>
    <w:rsid w:val="00ED610A"/>
    <w:rsid w:val="00F47C51"/>
    <w:rsid w:val="00F56DFF"/>
    <w:rsid w:val="00FA6E15"/>
    <w:rsid w:val="00FD0485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0F"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link w:val="a7"/>
    <w:uiPriority w:val="1"/>
    <w:qFormat/>
    <w:rsid w:val="00983BDF"/>
    <w:pPr>
      <w:ind w:left="720"/>
      <w:contextualSpacing/>
    </w:pPr>
  </w:style>
  <w:style w:type="character" w:customStyle="1" w:styleId="a8">
    <w:name w:val="Подпись к таблице_"/>
    <w:basedOn w:val="a0"/>
    <w:link w:val="a9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unhideWhenUsed/>
    <w:qFormat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qFormat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c">
    <w:name w:val="Normal (Web)"/>
    <w:basedOn w:val="a"/>
    <w:link w:val="ad"/>
    <w:unhideWhenUsed/>
    <w:qFormat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qFormat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qFormat/>
    <w:rsid w:val="00210CCE"/>
  </w:style>
  <w:style w:type="character" w:styleId="ae">
    <w:name w:val="Hyperlink"/>
    <w:basedOn w:val="a0"/>
    <w:rsid w:val="00210CCE"/>
    <w:rPr>
      <w:color w:val="0000FF"/>
      <w:u w:val="single"/>
    </w:rPr>
  </w:style>
  <w:style w:type="character" w:styleId="af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qFormat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831"/>
  </w:style>
  <w:style w:type="paragraph" w:styleId="af2">
    <w:name w:val="footer"/>
    <w:basedOn w:val="a"/>
    <w:link w:val="af3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character" w:customStyle="1" w:styleId="c7">
    <w:name w:val="c7"/>
    <w:basedOn w:val="a0"/>
    <w:rsid w:val="007363DD"/>
  </w:style>
  <w:style w:type="paragraph" w:customStyle="1" w:styleId="c2">
    <w:name w:val="c2"/>
    <w:basedOn w:val="a"/>
    <w:rsid w:val="0073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D94D8A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94D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0">
    <w:name w:val="Font Style20"/>
    <w:basedOn w:val="a0"/>
    <w:rsid w:val="00D94D8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D94D8A"/>
    <w:pPr>
      <w:widowControl w:val="0"/>
      <w:autoSpaceDE w:val="0"/>
      <w:autoSpaceDN w:val="0"/>
      <w:adjustRightInd w:val="0"/>
      <w:spacing w:after="0" w:line="323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94D8A"/>
    <w:pPr>
      <w:widowControl w:val="0"/>
      <w:autoSpaceDE w:val="0"/>
      <w:autoSpaceDN w:val="0"/>
      <w:adjustRightInd w:val="0"/>
      <w:spacing w:after="0" w:line="326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6136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61369"/>
    <w:rPr>
      <w:sz w:val="16"/>
      <w:szCs w:val="16"/>
    </w:rPr>
  </w:style>
  <w:style w:type="paragraph" w:styleId="28">
    <w:name w:val="Body Text 2"/>
    <w:basedOn w:val="a"/>
    <w:link w:val="29"/>
    <w:uiPriority w:val="99"/>
    <w:semiHidden/>
    <w:unhideWhenUsed/>
    <w:rsid w:val="00861369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861369"/>
  </w:style>
  <w:style w:type="paragraph" w:customStyle="1" w:styleId="13">
    <w:name w:val="Абзац списка1"/>
    <w:basedOn w:val="a"/>
    <w:qFormat/>
    <w:rsid w:val="00861369"/>
    <w:pPr>
      <w:widowControl w:val="0"/>
      <w:shd w:val="clear" w:color="auto" w:fill="FFFFFF"/>
      <w:tabs>
        <w:tab w:val="left" w:pos="0"/>
      </w:tabs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6136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86136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861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нак Знак8"/>
    <w:basedOn w:val="a0"/>
    <w:rsid w:val="00861369"/>
    <w:rPr>
      <w:rFonts w:ascii="Times New Roman" w:eastAsia="Times New Roman" w:hAnsi="Times New Roman"/>
      <w:sz w:val="24"/>
    </w:rPr>
  </w:style>
  <w:style w:type="paragraph" w:customStyle="1" w:styleId="TableText">
    <w:name w:val="Table Text"/>
    <w:rsid w:val="0086136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Arial95pt">
    <w:name w:val="Основной текст (2) + Arial;9;5 pt"/>
    <w:basedOn w:val="a0"/>
    <w:rsid w:val="00861369"/>
    <w:rPr>
      <w:rFonts w:ascii="Arial" w:eastAsia="Arial" w:hAnsi="Arial" w:cs="Arial"/>
      <w:color w:val="000000"/>
      <w:spacing w:val="0"/>
      <w:w w:val="100"/>
      <w:position w:val="0"/>
      <w:sz w:val="19"/>
      <w:szCs w:val="19"/>
      <w:vertAlign w:val="baseline"/>
      <w:lang w:val="ru-RU" w:eastAsia="ru-RU" w:bidi="ru-RU"/>
    </w:rPr>
  </w:style>
  <w:style w:type="paragraph" w:customStyle="1" w:styleId="14">
    <w:name w:val="Заголовок №1"/>
    <w:basedOn w:val="a"/>
    <w:rsid w:val="00861369"/>
    <w:pPr>
      <w:widowControl w:val="0"/>
      <w:shd w:val="clear" w:color="auto" w:fill="FFFFFF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table" w:styleId="af6">
    <w:name w:val="Table Grid"/>
    <w:basedOn w:val="a1"/>
    <w:uiPriority w:val="59"/>
    <w:rsid w:val="006A0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link w:val="af8"/>
    <w:qFormat/>
    <w:rsid w:val="00EA4003"/>
    <w:pPr>
      <w:widowControl w:val="0"/>
      <w:autoSpaceDE w:val="0"/>
      <w:autoSpaceDN w:val="0"/>
      <w:spacing w:before="169" w:after="0" w:line="732" w:lineRule="exact"/>
      <w:ind w:left="559" w:right="612"/>
      <w:jc w:val="center"/>
    </w:pPr>
    <w:rPr>
      <w:rFonts w:ascii="Times New Roman" w:eastAsia="Times New Roman" w:hAnsi="Times New Roman" w:cs="Times New Roman"/>
      <w:b/>
      <w:bCs/>
      <w:sz w:val="66"/>
      <w:szCs w:val="66"/>
    </w:rPr>
  </w:style>
  <w:style w:type="character" w:customStyle="1" w:styleId="af8">
    <w:name w:val="Название Знак"/>
    <w:basedOn w:val="a0"/>
    <w:link w:val="af7"/>
    <w:rsid w:val="00EA4003"/>
    <w:rPr>
      <w:rFonts w:ascii="Times New Roman" w:eastAsia="Times New Roman" w:hAnsi="Times New Roman" w:cs="Times New Roman"/>
      <w:b/>
      <w:bCs/>
      <w:sz w:val="66"/>
      <w:szCs w:val="66"/>
    </w:rPr>
  </w:style>
  <w:style w:type="paragraph" w:styleId="af9">
    <w:name w:val="Body Text"/>
    <w:basedOn w:val="a"/>
    <w:link w:val="afa"/>
    <w:qFormat/>
    <w:rsid w:val="00EA40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a">
    <w:name w:val="Основной текст Знак"/>
    <w:basedOn w:val="a0"/>
    <w:link w:val="af9"/>
    <w:rsid w:val="00EA4003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">
    <w:name w:val="Heading 1"/>
    <w:basedOn w:val="a"/>
    <w:uiPriority w:val="1"/>
    <w:qFormat/>
    <w:rsid w:val="00EA4003"/>
    <w:pPr>
      <w:widowControl w:val="0"/>
      <w:autoSpaceDE w:val="0"/>
      <w:autoSpaceDN w:val="0"/>
      <w:spacing w:before="41"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EA40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Обычный (веб) Знак"/>
    <w:link w:val="ac"/>
    <w:locked/>
    <w:rsid w:val="00EA4003"/>
    <w:rPr>
      <w:rFonts w:ascii="Times New Roman" w:hAnsi="Times New Roman" w:cs="Times New Roman"/>
      <w:sz w:val="24"/>
      <w:szCs w:val="24"/>
    </w:rPr>
  </w:style>
  <w:style w:type="paragraph" w:customStyle="1" w:styleId="15">
    <w:name w:val="Без интервала1"/>
    <w:aliases w:val="основа"/>
    <w:link w:val="NoSpacingChar"/>
    <w:rsid w:val="00EA400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5"/>
    <w:locked/>
    <w:rsid w:val="00EA4003"/>
    <w:rPr>
      <w:rFonts w:ascii="Calibri" w:eastAsia="Calibri" w:hAnsi="Calibri" w:cs="Times New Roman"/>
      <w:lang w:eastAsia="ru-RU"/>
    </w:rPr>
  </w:style>
  <w:style w:type="character" w:customStyle="1" w:styleId="afb">
    <w:name w:val="Без интервала Знак"/>
    <w:basedOn w:val="a0"/>
    <w:qFormat/>
    <w:rsid w:val="00EA4003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  <w:rsid w:val="00EA4003"/>
  </w:style>
  <w:style w:type="paragraph" w:customStyle="1" w:styleId="afc">
    <w:name w:val="Заголовок"/>
    <w:basedOn w:val="a"/>
    <w:next w:val="af9"/>
    <w:qFormat/>
    <w:rsid w:val="00EA40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d">
    <w:name w:val="List"/>
    <w:basedOn w:val="af9"/>
    <w:rsid w:val="00EA4003"/>
    <w:pPr>
      <w:widowControl/>
      <w:autoSpaceDE/>
      <w:autoSpaceDN/>
      <w:spacing w:after="140" w:line="276" w:lineRule="auto"/>
    </w:pPr>
    <w:rPr>
      <w:rFonts w:ascii="Calibri" w:eastAsia="Calibri" w:hAnsi="Calibri" w:cs="Arial"/>
      <w:sz w:val="22"/>
      <w:szCs w:val="22"/>
    </w:rPr>
  </w:style>
  <w:style w:type="paragraph" w:styleId="afe">
    <w:name w:val="caption"/>
    <w:basedOn w:val="a"/>
    <w:qFormat/>
    <w:rsid w:val="00EA4003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EA4003"/>
    <w:pPr>
      <w:widowControl w:val="0"/>
      <w:autoSpaceDE w:val="0"/>
      <w:autoSpaceDN w:val="0"/>
      <w:spacing w:after="0" w:line="240" w:lineRule="auto"/>
      <w:ind w:left="220" w:hanging="220"/>
    </w:pPr>
    <w:rPr>
      <w:rFonts w:ascii="Times New Roman" w:hAnsi="Times New Roman"/>
    </w:rPr>
  </w:style>
  <w:style w:type="paragraph" w:styleId="aff">
    <w:name w:val="index heading"/>
    <w:basedOn w:val="a"/>
    <w:qFormat/>
    <w:rsid w:val="00EA4003"/>
    <w:pPr>
      <w:suppressLineNumbers/>
    </w:pPr>
    <w:rPr>
      <w:rFonts w:ascii="Calibri" w:eastAsia="Calibri" w:hAnsi="Calibri" w:cs="Arial"/>
    </w:rPr>
  </w:style>
  <w:style w:type="paragraph" w:customStyle="1" w:styleId="msonormalbullet2gif">
    <w:name w:val="msonormalbullet2.gif"/>
    <w:basedOn w:val="a"/>
    <w:qFormat/>
    <w:rsid w:val="00EA400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qFormat/>
    <w:rsid w:val="00EA4003"/>
    <w:pPr>
      <w:suppressLineNumbers/>
    </w:pPr>
    <w:rPr>
      <w:rFonts w:ascii="Calibri" w:eastAsia="Calibri" w:hAnsi="Calibri" w:cs="Tahoma"/>
    </w:rPr>
  </w:style>
  <w:style w:type="paragraph" w:customStyle="1" w:styleId="aff1">
    <w:name w:val="Заголовок таблицы"/>
    <w:basedOn w:val="aff0"/>
    <w:qFormat/>
    <w:rsid w:val="00EA4003"/>
    <w:pPr>
      <w:jc w:val="center"/>
    </w:pPr>
    <w:rPr>
      <w:b/>
      <w:bCs/>
    </w:rPr>
  </w:style>
  <w:style w:type="paragraph" w:customStyle="1" w:styleId="basis">
    <w:name w:val="basis"/>
    <w:basedOn w:val="a"/>
    <w:qFormat/>
    <w:rsid w:val="00EA4003"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EA40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6"/>
    <w:uiPriority w:val="59"/>
    <w:rsid w:val="00EA40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EA4003"/>
  </w:style>
  <w:style w:type="table" w:customStyle="1" w:styleId="34">
    <w:name w:val="Сетка таблицы3"/>
    <w:basedOn w:val="a1"/>
    <w:next w:val="af6"/>
    <w:uiPriority w:val="59"/>
    <w:rsid w:val="00EA40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1"/>
    <w:locked/>
    <w:rsid w:val="00EA4003"/>
  </w:style>
  <w:style w:type="character" w:styleId="aff2">
    <w:name w:val="FollowedHyperlink"/>
    <w:basedOn w:val="a0"/>
    <w:uiPriority w:val="99"/>
    <w:semiHidden/>
    <w:unhideWhenUsed/>
    <w:rsid w:val="00EA4003"/>
    <w:rPr>
      <w:color w:val="800080" w:themeColor="followedHyperlink"/>
      <w:u w:val="single"/>
    </w:rPr>
  </w:style>
  <w:style w:type="character" w:customStyle="1" w:styleId="WW8Num1z0">
    <w:name w:val="WW8Num1z0"/>
    <w:rsid w:val="00EA4003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2z0">
    <w:name w:val="WW8Num2z0"/>
    <w:rsid w:val="00EA4003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3z0">
    <w:name w:val="WW8Num3z0"/>
    <w:rsid w:val="00EA4003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4z0">
    <w:name w:val="WW8Num4z0"/>
    <w:rsid w:val="00EA4003"/>
  </w:style>
  <w:style w:type="character" w:customStyle="1" w:styleId="WW8Num4z1">
    <w:name w:val="WW8Num4z1"/>
    <w:rsid w:val="00EA4003"/>
  </w:style>
  <w:style w:type="character" w:customStyle="1" w:styleId="WW8Num4z2">
    <w:name w:val="WW8Num4z2"/>
    <w:rsid w:val="00EA4003"/>
  </w:style>
  <w:style w:type="character" w:customStyle="1" w:styleId="WW8Num4z3">
    <w:name w:val="WW8Num4z3"/>
    <w:rsid w:val="00EA4003"/>
  </w:style>
  <w:style w:type="character" w:customStyle="1" w:styleId="WW8Num4z4">
    <w:name w:val="WW8Num4z4"/>
    <w:rsid w:val="00EA4003"/>
  </w:style>
  <w:style w:type="character" w:customStyle="1" w:styleId="WW8Num4z5">
    <w:name w:val="WW8Num4z5"/>
    <w:rsid w:val="00EA4003"/>
  </w:style>
  <w:style w:type="character" w:customStyle="1" w:styleId="WW8Num4z6">
    <w:name w:val="WW8Num4z6"/>
    <w:rsid w:val="00EA4003"/>
  </w:style>
  <w:style w:type="character" w:customStyle="1" w:styleId="WW8Num4z7">
    <w:name w:val="WW8Num4z7"/>
    <w:rsid w:val="00EA4003"/>
  </w:style>
  <w:style w:type="character" w:customStyle="1" w:styleId="WW8Num4z8">
    <w:name w:val="WW8Num4z8"/>
    <w:rsid w:val="00EA4003"/>
  </w:style>
  <w:style w:type="character" w:customStyle="1" w:styleId="WW8Num5z0">
    <w:name w:val="WW8Num5z0"/>
    <w:rsid w:val="00EA4003"/>
    <w:rPr>
      <w:rFonts w:ascii="Symbol" w:hAnsi="Symbol" w:cs="Symbol"/>
      <w:sz w:val="20"/>
    </w:rPr>
  </w:style>
  <w:style w:type="character" w:customStyle="1" w:styleId="WW8Num5z1">
    <w:name w:val="WW8Num5z1"/>
    <w:rsid w:val="00EA4003"/>
    <w:rPr>
      <w:rFonts w:ascii="Courier New" w:hAnsi="Courier New" w:cs="Courier New"/>
      <w:sz w:val="20"/>
    </w:rPr>
  </w:style>
  <w:style w:type="character" w:customStyle="1" w:styleId="WW8Num5z2">
    <w:name w:val="WW8Num5z2"/>
    <w:rsid w:val="00EA4003"/>
    <w:rPr>
      <w:rFonts w:ascii="Wingdings" w:hAnsi="Wingdings" w:cs="Wingdings"/>
      <w:sz w:val="20"/>
    </w:rPr>
  </w:style>
  <w:style w:type="character" w:customStyle="1" w:styleId="WW8Num6z0">
    <w:name w:val="WW8Num6z0"/>
    <w:rsid w:val="00EA4003"/>
    <w:rPr>
      <w:rFonts w:ascii="Symbol" w:hAnsi="Symbol" w:cs="Symbol"/>
      <w:sz w:val="20"/>
    </w:rPr>
  </w:style>
  <w:style w:type="character" w:customStyle="1" w:styleId="WW8Num6z1">
    <w:name w:val="WW8Num6z1"/>
    <w:rsid w:val="00EA4003"/>
    <w:rPr>
      <w:rFonts w:ascii="Courier New" w:hAnsi="Courier New" w:cs="Courier New"/>
      <w:sz w:val="20"/>
    </w:rPr>
  </w:style>
  <w:style w:type="character" w:customStyle="1" w:styleId="WW8Num6z2">
    <w:name w:val="WW8Num6z2"/>
    <w:rsid w:val="00EA4003"/>
    <w:rPr>
      <w:rFonts w:ascii="Wingdings" w:hAnsi="Wingdings" w:cs="Wingdings"/>
      <w:sz w:val="20"/>
    </w:rPr>
  </w:style>
  <w:style w:type="character" w:customStyle="1" w:styleId="WW8Num7z0">
    <w:name w:val="WW8Num7z0"/>
    <w:rsid w:val="00EA4003"/>
  </w:style>
  <w:style w:type="character" w:customStyle="1" w:styleId="WW8Num7z1">
    <w:name w:val="WW8Num7z1"/>
    <w:rsid w:val="00EA4003"/>
  </w:style>
  <w:style w:type="character" w:customStyle="1" w:styleId="WW8Num7z2">
    <w:name w:val="WW8Num7z2"/>
    <w:rsid w:val="00EA4003"/>
  </w:style>
  <w:style w:type="character" w:customStyle="1" w:styleId="WW8Num7z3">
    <w:name w:val="WW8Num7z3"/>
    <w:rsid w:val="00EA4003"/>
  </w:style>
  <w:style w:type="character" w:customStyle="1" w:styleId="WW8Num7z4">
    <w:name w:val="WW8Num7z4"/>
    <w:rsid w:val="00EA4003"/>
  </w:style>
  <w:style w:type="character" w:customStyle="1" w:styleId="WW8Num7z5">
    <w:name w:val="WW8Num7z5"/>
    <w:rsid w:val="00EA4003"/>
  </w:style>
  <w:style w:type="character" w:customStyle="1" w:styleId="WW8Num7z6">
    <w:name w:val="WW8Num7z6"/>
    <w:rsid w:val="00EA4003"/>
  </w:style>
  <w:style w:type="character" w:customStyle="1" w:styleId="WW8Num7z7">
    <w:name w:val="WW8Num7z7"/>
    <w:rsid w:val="00EA4003"/>
  </w:style>
  <w:style w:type="character" w:customStyle="1" w:styleId="WW8Num7z8">
    <w:name w:val="WW8Num7z8"/>
    <w:rsid w:val="00EA4003"/>
  </w:style>
  <w:style w:type="character" w:customStyle="1" w:styleId="DefaultParagraphFont">
    <w:name w:val="Default Paragraph Font"/>
    <w:rsid w:val="00EA4003"/>
  </w:style>
  <w:style w:type="character" w:customStyle="1" w:styleId="ListLabel1">
    <w:name w:val="ListLabel 1"/>
    <w:rsid w:val="00EA400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rsid w:val="00EA4003"/>
    <w:rPr>
      <w:sz w:val="20"/>
    </w:rPr>
  </w:style>
  <w:style w:type="paragraph" w:customStyle="1" w:styleId="18">
    <w:name w:val="Название1"/>
    <w:basedOn w:val="a"/>
    <w:rsid w:val="00EA4003"/>
    <w:pPr>
      <w:suppressLineNumbers/>
      <w:suppressAutoHyphens/>
      <w:spacing w:before="120" w:after="120" w:line="254" w:lineRule="auto"/>
    </w:pPr>
    <w:rPr>
      <w:rFonts w:ascii="Calibri" w:eastAsia="SimSun" w:hAnsi="Calibri" w:cs="Lucida Sans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EA4003"/>
    <w:pPr>
      <w:suppressLineNumbers/>
      <w:suppressAutoHyphens/>
      <w:spacing w:after="160" w:line="254" w:lineRule="auto"/>
    </w:pPr>
    <w:rPr>
      <w:rFonts w:ascii="Calibri" w:eastAsia="SimSun" w:hAnsi="Calibri" w:cs="Lucida Sans"/>
      <w:lang w:eastAsia="ar-SA"/>
    </w:rPr>
  </w:style>
  <w:style w:type="paragraph" w:customStyle="1" w:styleId="BalloonText">
    <w:name w:val="Balloon Text"/>
    <w:basedOn w:val="a"/>
    <w:rsid w:val="00EA4003"/>
    <w:pPr>
      <w:suppressAutoHyphens/>
      <w:spacing w:after="0"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ListParagraph">
    <w:name w:val="List Paragraph"/>
    <w:basedOn w:val="a"/>
    <w:rsid w:val="00EA4003"/>
    <w:pPr>
      <w:suppressAutoHyphens/>
      <w:spacing w:after="160" w:line="254" w:lineRule="auto"/>
      <w:ind w:left="720"/>
    </w:pPr>
    <w:rPr>
      <w:rFonts w:ascii="Calibri" w:eastAsia="SimSun" w:hAnsi="Calibri" w:cs="font180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EA4003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:%20valschool2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A14C-DDA7-4316-B3B2-72E5B5B9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8855</Words>
  <Characters>50478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cp:lastPrinted>2022-04-14T13:44:00Z</cp:lastPrinted>
  <dcterms:created xsi:type="dcterms:W3CDTF">2022-11-09T08:27:00Z</dcterms:created>
  <dcterms:modified xsi:type="dcterms:W3CDTF">2022-11-09T08:27:00Z</dcterms:modified>
</cp:coreProperties>
</file>